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p w:rsidR="00DB640D" w:rsidRDefault="00DB640D" w:rsidP="00B37F34">
      <w:pPr>
        <w:tabs>
          <w:tab w:val="left" w:pos="8789"/>
        </w:tabs>
        <w:jc w:val="both"/>
        <w:rPr>
          <w:rFonts w:ascii="Calibri" w:hAnsi="Calibri"/>
          <w:sz w:val="16"/>
          <w:szCs w:val="16"/>
        </w:rPr>
      </w:pPr>
    </w:p>
    <w:p w:rsidR="000F5D1A" w:rsidRDefault="000F5D1A" w:rsidP="000E70F1">
      <w:pPr>
        <w:tabs>
          <w:tab w:val="left" w:pos="8789"/>
        </w:tabs>
        <w:jc w:val="right"/>
        <w:rPr>
          <w:rFonts w:ascii="Calibri" w:hAnsi="Calibri"/>
          <w:sz w:val="16"/>
          <w:szCs w:val="16"/>
        </w:rPr>
      </w:pPr>
      <w:r w:rsidRPr="000F5D1A">
        <w:rPr>
          <w:rFonts w:ascii="Calibri" w:hAnsi="Calibri"/>
          <w:sz w:val="16"/>
          <w:szCs w:val="16"/>
        </w:rPr>
        <w:t xml:space="preserve">Załącznik nr 1 </w:t>
      </w:r>
    </w:p>
    <w:p w:rsidR="00CB1C52" w:rsidRDefault="000F5D1A" w:rsidP="000E70F1">
      <w:pPr>
        <w:tabs>
          <w:tab w:val="left" w:pos="8789"/>
        </w:tabs>
        <w:jc w:val="right"/>
        <w:rPr>
          <w:rFonts w:ascii="Calibri" w:hAnsi="Calibri"/>
          <w:sz w:val="16"/>
          <w:szCs w:val="16"/>
        </w:rPr>
      </w:pPr>
      <w:r w:rsidRPr="000F5D1A">
        <w:rPr>
          <w:rFonts w:ascii="Calibri" w:hAnsi="Calibri"/>
          <w:sz w:val="16"/>
          <w:szCs w:val="16"/>
        </w:rPr>
        <w:t>do Regulaminu rekrutacji i uczestnictwa w projekcie</w:t>
      </w:r>
      <w:r w:rsidR="00496951">
        <w:rPr>
          <w:rFonts w:ascii="Calibri" w:hAnsi="Calibri"/>
          <w:sz w:val="16"/>
          <w:szCs w:val="16"/>
        </w:rPr>
        <w:br/>
      </w:r>
      <w:r w:rsidRPr="000F5D1A">
        <w:rPr>
          <w:rFonts w:ascii="Calibri" w:hAnsi="Calibri"/>
          <w:sz w:val="16"/>
          <w:szCs w:val="16"/>
        </w:rPr>
        <w:t xml:space="preserve"> „Lubiszyn umie pływać 202</w:t>
      </w:r>
      <w:r w:rsidR="00496951">
        <w:rPr>
          <w:rFonts w:ascii="Calibri" w:hAnsi="Calibri"/>
          <w:sz w:val="16"/>
          <w:szCs w:val="16"/>
        </w:rPr>
        <w:t>5</w:t>
      </w:r>
      <w:r w:rsidRPr="000F5D1A">
        <w:rPr>
          <w:rFonts w:ascii="Calibri" w:hAnsi="Calibri"/>
          <w:sz w:val="16"/>
          <w:szCs w:val="16"/>
        </w:rPr>
        <w:t>”</w:t>
      </w:r>
    </w:p>
    <w:p w:rsidR="000F5D1A" w:rsidRPr="000F5D1A" w:rsidRDefault="000F5D1A" w:rsidP="00B37F34">
      <w:pPr>
        <w:tabs>
          <w:tab w:val="left" w:pos="8789"/>
        </w:tabs>
        <w:jc w:val="both"/>
        <w:rPr>
          <w:rFonts w:ascii="Calibri" w:hAnsi="Calibri"/>
          <w:sz w:val="16"/>
          <w:szCs w:val="16"/>
        </w:rPr>
      </w:pPr>
    </w:p>
    <w:p w:rsidR="00381DFA" w:rsidRDefault="00B83037" w:rsidP="000E70F1">
      <w:pPr>
        <w:tabs>
          <w:tab w:val="left" w:pos="8789"/>
        </w:tabs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D</w:t>
      </w:r>
      <w:r w:rsidR="00CB1C52">
        <w:rPr>
          <w:rFonts w:ascii="Calibri" w:hAnsi="Calibri"/>
          <w:b/>
          <w:sz w:val="28"/>
        </w:rPr>
        <w:t>EK</w:t>
      </w:r>
      <w:r>
        <w:rPr>
          <w:rFonts w:ascii="Calibri" w:hAnsi="Calibri"/>
          <w:b/>
          <w:sz w:val="28"/>
        </w:rPr>
        <w:t>LARACJA UDZIAŁU W PROJEKCIE</w:t>
      </w:r>
    </w:p>
    <w:p w:rsidR="00381DFA" w:rsidRDefault="00B83037" w:rsidP="000E70F1">
      <w:pPr>
        <w:jc w:val="center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>pn.</w:t>
      </w:r>
      <w:r w:rsidR="00E01A93">
        <w:rPr>
          <w:rFonts w:ascii="Calibri" w:hAnsi="Calibri"/>
          <w:b/>
          <w:sz w:val="28"/>
        </w:rPr>
        <w:t xml:space="preserve"> </w:t>
      </w:r>
      <w:r w:rsidR="00CB1C52">
        <w:rPr>
          <w:rFonts w:ascii="Calibri" w:hAnsi="Calibri"/>
          <w:b/>
          <w:sz w:val="28"/>
        </w:rPr>
        <w:t>„</w:t>
      </w:r>
      <w:r w:rsidR="00E01A93">
        <w:rPr>
          <w:rFonts w:ascii="Calibri" w:hAnsi="Calibri"/>
          <w:b/>
          <w:sz w:val="28"/>
        </w:rPr>
        <w:t>LUBISZYN UMIE PŁYWAĆ</w:t>
      </w:r>
      <w:r w:rsidR="00A6643F">
        <w:rPr>
          <w:rFonts w:ascii="Calibri" w:hAnsi="Calibri"/>
          <w:b/>
          <w:sz w:val="28"/>
        </w:rPr>
        <w:t xml:space="preserve"> 202</w:t>
      </w:r>
      <w:r w:rsidR="00496951">
        <w:rPr>
          <w:rFonts w:ascii="Calibri" w:hAnsi="Calibri"/>
          <w:b/>
          <w:sz w:val="28"/>
        </w:rPr>
        <w:t>5</w:t>
      </w:r>
      <w:r w:rsidR="00CB1C52">
        <w:rPr>
          <w:rFonts w:ascii="Calibri" w:hAnsi="Calibri"/>
          <w:b/>
          <w:sz w:val="28"/>
        </w:rPr>
        <w:t>”</w:t>
      </w:r>
    </w:p>
    <w:p w:rsidR="00CE33EB" w:rsidRDefault="00F04E4D" w:rsidP="00B37F34">
      <w:pPr>
        <w:tabs>
          <w:tab w:val="left" w:pos="4155"/>
        </w:tabs>
        <w:jc w:val="both"/>
        <w:rPr>
          <w:rFonts w:ascii="Calibri" w:hAnsi="Calibri"/>
          <w:b/>
          <w:sz w:val="28"/>
        </w:rPr>
      </w:pPr>
      <w:r>
        <w:rPr>
          <w:rFonts w:ascii="Calibri" w:hAnsi="Calibri"/>
          <w:b/>
          <w:sz w:val="28"/>
        </w:rPr>
        <w:tab/>
      </w:r>
    </w:p>
    <w:p w:rsidR="00381DFA" w:rsidRDefault="00B83037" w:rsidP="00B37F34">
      <w:pPr>
        <w:numPr>
          <w:ilvl w:val="0"/>
          <w:numId w:val="38"/>
        </w:numPr>
        <w:tabs>
          <w:tab w:val="clear" w:pos="1080"/>
          <w:tab w:val="num" w:pos="284"/>
        </w:tabs>
        <w:ind w:left="284" w:hanging="284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Zgoda na udział w projekcie:</w:t>
      </w:r>
    </w:p>
    <w:p w:rsidR="00381DFA" w:rsidRDefault="00F1550A" w:rsidP="00B37F34">
      <w:pPr>
        <w:pStyle w:val="Tekstpodstawowywcity2"/>
        <w:ind w:left="0" w:right="426"/>
      </w:pPr>
      <w:r>
        <w:t>Jako rodzic/</w:t>
      </w:r>
      <w:r w:rsidR="00856309">
        <w:t>prawny opiekun w</w:t>
      </w:r>
      <w:r w:rsidR="00B83037">
        <w:t xml:space="preserve">yrażam zgodę na udział </w:t>
      </w:r>
      <w:r w:rsidR="00856309">
        <w:t xml:space="preserve">dziecka </w:t>
      </w:r>
      <w:r w:rsidR="00B83037">
        <w:t>w projekcie pn. „</w:t>
      </w:r>
      <w:r w:rsidR="00E01A93">
        <w:t>Lubiszyn umie pływać</w:t>
      </w:r>
      <w:r w:rsidR="00496951">
        <w:t xml:space="preserve"> 2025</w:t>
      </w:r>
      <w:r w:rsidR="00B83037">
        <w:t>”:</w:t>
      </w:r>
    </w:p>
    <w:p w:rsidR="00856309" w:rsidRPr="00515A2C" w:rsidRDefault="00B83037" w:rsidP="000E70F1">
      <w:pPr>
        <w:ind w:right="426"/>
        <w:jc w:val="center"/>
        <w:rPr>
          <w:rFonts w:ascii="Calibri" w:hAnsi="Calibri"/>
          <w:bCs/>
          <w:sz w:val="16"/>
          <w:szCs w:val="16"/>
        </w:rPr>
      </w:pPr>
      <w:r>
        <w:rPr>
          <w:rFonts w:ascii="Calibri" w:hAnsi="Calibri"/>
          <w:bCs/>
        </w:rPr>
        <w:t>.........................................................................</w:t>
      </w:r>
      <w:r w:rsidR="000E70F1">
        <w:rPr>
          <w:rFonts w:ascii="Calibri" w:hAnsi="Calibri"/>
          <w:bCs/>
        </w:rPr>
        <w:t>........</w:t>
      </w:r>
      <w:r>
        <w:rPr>
          <w:rFonts w:ascii="Calibri" w:hAnsi="Calibri"/>
          <w:bCs/>
        </w:rPr>
        <w:t>.................................................................</w:t>
      </w:r>
      <w:r w:rsidR="00856309">
        <w:rPr>
          <w:rFonts w:ascii="Calibri" w:hAnsi="Calibri"/>
          <w:bCs/>
        </w:rPr>
        <w:t>....</w:t>
      </w:r>
      <w:r>
        <w:rPr>
          <w:rFonts w:ascii="Calibri" w:hAnsi="Calibri"/>
          <w:bCs/>
        </w:rPr>
        <w:t>.......</w:t>
      </w:r>
      <w:r w:rsidR="00A5159A">
        <w:rPr>
          <w:rFonts w:ascii="Calibri" w:hAnsi="Calibri"/>
          <w:bCs/>
        </w:rPr>
        <w:t>..</w:t>
      </w:r>
      <w:r>
        <w:rPr>
          <w:rFonts w:ascii="Calibri" w:hAnsi="Calibri"/>
          <w:bCs/>
        </w:rPr>
        <w:t>.</w:t>
      </w:r>
      <w:r w:rsidR="00856309">
        <w:rPr>
          <w:bCs/>
        </w:rPr>
        <w:t xml:space="preserve"> </w:t>
      </w:r>
      <w:r w:rsidR="00515A2C" w:rsidRPr="00515A2C">
        <w:rPr>
          <w:bCs/>
          <w:sz w:val="16"/>
          <w:szCs w:val="16"/>
        </w:rPr>
        <w:t>(</w:t>
      </w:r>
      <w:r w:rsidR="00856309" w:rsidRPr="00515A2C">
        <w:rPr>
          <w:bCs/>
          <w:sz w:val="16"/>
          <w:szCs w:val="16"/>
        </w:rPr>
        <w:t>imię i nazwisko dziecka)</w:t>
      </w:r>
    </w:p>
    <w:p w:rsidR="00A6643F" w:rsidRPr="00A6643F" w:rsidRDefault="00A6643F" w:rsidP="00B37F34">
      <w:pPr>
        <w:ind w:right="426"/>
        <w:jc w:val="both"/>
        <w:rPr>
          <w:rFonts w:ascii="Calibri" w:hAnsi="Calibri"/>
          <w:bCs/>
          <w:sz w:val="20"/>
          <w:szCs w:val="20"/>
        </w:rPr>
      </w:pPr>
    </w:p>
    <w:p w:rsidR="00381DFA" w:rsidRDefault="00B83037" w:rsidP="00B37F34">
      <w:pPr>
        <w:ind w:right="426"/>
        <w:jc w:val="both"/>
        <w:rPr>
          <w:rFonts w:ascii="Calibri" w:hAnsi="Calibri"/>
          <w:bCs/>
        </w:rPr>
      </w:pPr>
      <w:r>
        <w:rPr>
          <w:rFonts w:ascii="Calibri" w:hAnsi="Calibri"/>
          <w:bCs/>
        </w:rPr>
        <w:t>ucznia/uczennicy</w:t>
      </w:r>
      <w:r>
        <w:rPr>
          <w:rStyle w:val="Odwoanieprzypisudolnego"/>
          <w:rFonts w:ascii="Calibri" w:hAnsi="Calibri"/>
          <w:bCs/>
        </w:rPr>
        <w:footnoteReference w:id="1"/>
      </w:r>
      <w:r w:rsidR="00496951">
        <w:rPr>
          <w:rFonts w:ascii="Calibri" w:hAnsi="Calibri"/>
          <w:bCs/>
        </w:rPr>
        <w:t xml:space="preserve">  klasy III </w:t>
      </w:r>
      <w:r>
        <w:rPr>
          <w:rFonts w:ascii="Calibri" w:hAnsi="Calibri"/>
          <w:bCs/>
        </w:rPr>
        <w:t xml:space="preserve">Szkoły Podstawowej </w:t>
      </w:r>
      <w:r w:rsidR="00496951">
        <w:rPr>
          <w:rFonts w:ascii="Calibri" w:hAnsi="Calibri"/>
          <w:bCs/>
        </w:rPr>
        <w:t>im………………………………………………………………</w:t>
      </w:r>
      <w:r w:rsidR="00496951">
        <w:rPr>
          <w:rFonts w:ascii="Calibri" w:hAnsi="Calibri"/>
          <w:bCs/>
        </w:rPr>
        <w:br/>
      </w:r>
      <w:r w:rsidR="00CB1C52">
        <w:rPr>
          <w:rFonts w:ascii="Calibri" w:hAnsi="Calibri"/>
          <w:bCs/>
        </w:rPr>
        <w:t xml:space="preserve">w </w:t>
      </w:r>
      <w:r>
        <w:rPr>
          <w:rFonts w:ascii="Calibri" w:hAnsi="Calibri"/>
          <w:bCs/>
        </w:rPr>
        <w:t>....................................................................</w:t>
      </w:r>
      <w:r w:rsidR="00A5159A">
        <w:rPr>
          <w:rFonts w:ascii="Calibri" w:hAnsi="Calibri"/>
          <w:bCs/>
        </w:rPr>
        <w:t>.</w:t>
      </w:r>
    </w:p>
    <w:p w:rsidR="00381DFA" w:rsidRPr="00A6643F" w:rsidRDefault="00381DFA" w:rsidP="00B37F34">
      <w:pPr>
        <w:ind w:right="426"/>
        <w:jc w:val="both"/>
        <w:rPr>
          <w:rFonts w:ascii="Calibri" w:hAnsi="Calibri"/>
          <w:bCs/>
          <w:sz w:val="20"/>
          <w:szCs w:val="20"/>
        </w:rPr>
      </w:pPr>
    </w:p>
    <w:p w:rsidR="00381DFA" w:rsidRPr="00BD3EFE" w:rsidRDefault="00381DFA" w:rsidP="00B37F34">
      <w:pPr>
        <w:ind w:right="426"/>
        <w:jc w:val="both"/>
        <w:rPr>
          <w:rFonts w:ascii="Calibri" w:hAnsi="Calibri"/>
          <w:bCs/>
          <w:sz w:val="10"/>
          <w:szCs w:val="10"/>
        </w:rPr>
      </w:pPr>
    </w:p>
    <w:p w:rsidR="00381DFA" w:rsidRDefault="00B83037" w:rsidP="00B37F34">
      <w:pPr>
        <w:ind w:right="426"/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II. Dane dziecka i dane kontaktowe do rodziców/prawnych opiekunów:</w:t>
      </w:r>
    </w:p>
    <w:p w:rsidR="00381DFA" w:rsidRPr="00DB640D" w:rsidRDefault="00381DFA" w:rsidP="00B37F34">
      <w:pPr>
        <w:ind w:right="426"/>
        <w:jc w:val="both"/>
        <w:rPr>
          <w:rFonts w:ascii="Calibri" w:hAnsi="Calibri"/>
          <w:b/>
          <w:sz w:val="16"/>
          <w:szCs w:val="16"/>
        </w:rPr>
      </w:pP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701"/>
        <w:gridCol w:w="6662"/>
      </w:tblGrid>
      <w:tr w:rsidR="00381DFA" w:rsidTr="000E70F1">
        <w:trPr>
          <w:trHeight w:val="306"/>
        </w:trPr>
        <w:tc>
          <w:tcPr>
            <w:tcW w:w="3701" w:type="dxa"/>
            <w:vAlign w:val="center"/>
          </w:tcPr>
          <w:p w:rsidR="00381DFA" w:rsidRPr="000F5D1A" w:rsidRDefault="00B83037" w:rsidP="00B37F34">
            <w:pPr>
              <w:pStyle w:val="Nagwek4"/>
              <w:jc w:val="both"/>
              <w:rPr>
                <w:sz w:val="22"/>
                <w:szCs w:val="22"/>
              </w:rPr>
            </w:pPr>
            <w:r w:rsidRPr="000F5D1A">
              <w:rPr>
                <w:sz w:val="22"/>
                <w:szCs w:val="22"/>
              </w:rPr>
              <w:t>Data urodzenia dziecka</w:t>
            </w:r>
          </w:p>
        </w:tc>
        <w:tc>
          <w:tcPr>
            <w:tcW w:w="6662" w:type="dxa"/>
          </w:tcPr>
          <w:p w:rsidR="00381DFA" w:rsidRDefault="00381DFA" w:rsidP="00B37F34">
            <w:pPr>
              <w:suppressAutoHyphens w:val="0"/>
              <w:jc w:val="both"/>
              <w:rPr>
                <w:rFonts w:ascii="Calibri" w:hAnsi="Calibri"/>
                <w:b/>
              </w:rPr>
            </w:pPr>
          </w:p>
          <w:p w:rsidR="00381DFA" w:rsidRDefault="00381DFA" w:rsidP="00B37F34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381DFA" w:rsidTr="000E70F1">
        <w:trPr>
          <w:trHeight w:val="556"/>
        </w:trPr>
        <w:tc>
          <w:tcPr>
            <w:tcW w:w="3701" w:type="dxa"/>
            <w:vAlign w:val="center"/>
          </w:tcPr>
          <w:p w:rsidR="00381DFA" w:rsidRPr="000F5D1A" w:rsidRDefault="00B83037" w:rsidP="00B37F34">
            <w:pPr>
              <w:pStyle w:val="Nagwek4"/>
              <w:jc w:val="both"/>
              <w:rPr>
                <w:sz w:val="22"/>
                <w:szCs w:val="22"/>
              </w:rPr>
            </w:pPr>
            <w:r w:rsidRPr="000F5D1A">
              <w:rPr>
                <w:sz w:val="22"/>
                <w:szCs w:val="22"/>
              </w:rPr>
              <w:t>Adres zamieszkania</w:t>
            </w:r>
          </w:p>
        </w:tc>
        <w:tc>
          <w:tcPr>
            <w:tcW w:w="6662" w:type="dxa"/>
          </w:tcPr>
          <w:p w:rsidR="00381DFA" w:rsidRDefault="00381DFA" w:rsidP="00B37F34">
            <w:pPr>
              <w:jc w:val="both"/>
              <w:rPr>
                <w:rFonts w:ascii="Calibri" w:hAnsi="Calibri"/>
                <w:b/>
                <w:sz w:val="28"/>
              </w:rPr>
            </w:pPr>
          </w:p>
          <w:p w:rsidR="00381DFA" w:rsidRDefault="00381DFA" w:rsidP="00B37F34">
            <w:pPr>
              <w:jc w:val="both"/>
              <w:rPr>
                <w:rFonts w:ascii="Calibri" w:hAnsi="Calibri"/>
                <w:b/>
              </w:rPr>
            </w:pPr>
          </w:p>
        </w:tc>
      </w:tr>
      <w:tr w:rsidR="00381DFA" w:rsidTr="000E70F1">
        <w:trPr>
          <w:trHeight w:val="720"/>
        </w:trPr>
        <w:tc>
          <w:tcPr>
            <w:tcW w:w="3701" w:type="dxa"/>
            <w:vAlign w:val="center"/>
          </w:tcPr>
          <w:p w:rsidR="00381DFA" w:rsidRPr="000F5D1A" w:rsidRDefault="00B83037" w:rsidP="00B37F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F5D1A">
              <w:rPr>
                <w:rFonts w:ascii="Calibri" w:hAnsi="Calibri"/>
                <w:b/>
                <w:sz w:val="22"/>
                <w:szCs w:val="22"/>
              </w:rPr>
              <w:t>Imiona i nazwiska rodziców/prawnych opiekunów</w:t>
            </w:r>
          </w:p>
        </w:tc>
        <w:tc>
          <w:tcPr>
            <w:tcW w:w="6662" w:type="dxa"/>
          </w:tcPr>
          <w:p w:rsidR="00381DFA" w:rsidRDefault="00381DFA" w:rsidP="00B37F34">
            <w:pPr>
              <w:jc w:val="both"/>
              <w:rPr>
                <w:rFonts w:ascii="Calibri" w:hAnsi="Calibri"/>
                <w:b/>
                <w:sz w:val="28"/>
              </w:rPr>
            </w:pPr>
          </w:p>
        </w:tc>
      </w:tr>
      <w:tr w:rsidR="00381DFA" w:rsidTr="000E70F1">
        <w:trPr>
          <w:trHeight w:val="720"/>
        </w:trPr>
        <w:tc>
          <w:tcPr>
            <w:tcW w:w="3701" w:type="dxa"/>
            <w:vAlign w:val="center"/>
          </w:tcPr>
          <w:p w:rsidR="00381DFA" w:rsidRPr="000F5D1A" w:rsidRDefault="00B83037" w:rsidP="00B37F34">
            <w:pPr>
              <w:jc w:val="both"/>
              <w:rPr>
                <w:rFonts w:ascii="Calibri" w:hAnsi="Calibri"/>
                <w:b/>
                <w:sz w:val="22"/>
                <w:szCs w:val="22"/>
              </w:rPr>
            </w:pPr>
            <w:r w:rsidRPr="000F5D1A">
              <w:rPr>
                <w:rFonts w:ascii="Calibri" w:hAnsi="Calibri"/>
                <w:b/>
                <w:sz w:val="22"/>
                <w:szCs w:val="22"/>
              </w:rPr>
              <w:t xml:space="preserve">Numer telefonu do kontaktów </w:t>
            </w:r>
            <w:r w:rsidR="00A5159A" w:rsidRPr="000F5D1A">
              <w:rPr>
                <w:rFonts w:ascii="Calibri" w:hAnsi="Calibri"/>
                <w:b/>
                <w:sz w:val="22"/>
                <w:szCs w:val="22"/>
              </w:rPr>
              <w:br/>
            </w:r>
            <w:r w:rsidRPr="000F5D1A">
              <w:rPr>
                <w:rFonts w:ascii="Calibri" w:hAnsi="Calibri"/>
                <w:b/>
                <w:sz w:val="22"/>
                <w:szCs w:val="22"/>
              </w:rPr>
              <w:t>z rodzicami/prawnymi opiekunami</w:t>
            </w:r>
          </w:p>
        </w:tc>
        <w:tc>
          <w:tcPr>
            <w:tcW w:w="6662" w:type="dxa"/>
          </w:tcPr>
          <w:p w:rsidR="00381DFA" w:rsidRDefault="00381DFA" w:rsidP="00B37F34">
            <w:pPr>
              <w:jc w:val="both"/>
              <w:rPr>
                <w:rFonts w:ascii="Calibri" w:hAnsi="Calibri"/>
                <w:b/>
                <w:sz w:val="28"/>
              </w:rPr>
            </w:pPr>
          </w:p>
        </w:tc>
      </w:tr>
    </w:tbl>
    <w:p w:rsidR="00381DFA" w:rsidRDefault="00381DFA" w:rsidP="00B37F34">
      <w:pPr>
        <w:jc w:val="both"/>
        <w:rPr>
          <w:rFonts w:ascii="Calibri" w:hAnsi="Calibri"/>
          <w:b/>
          <w:sz w:val="28"/>
        </w:rPr>
      </w:pPr>
    </w:p>
    <w:p w:rsidR="00381DFA" w:rsidRDefault="00B83037" w:rsidP="00B37F34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t>III. Informacja o powrocie dziecka z miejsca zbiórki do domu:</w:t>
      </w:r>
    </w:p>
    <w:p w:rsidR="00381DFA" w:rsidRDefault="00B83037" w:rsidP="00B37F34">
      <w:pPr>
        <w:pStyle w:val="Podpis1"/>
        <w:suppressLineNumbers w:val="0"/>
        <w:spacing w:before="0" w:after="0"/>
        <w:jc w:val="both"/>
        <w:rPr>
          <w:rFonts w:ascii="Calibri" w:hAnsi="Calibri" w:cs="Times New Roman"/>
          <w:bCs/>
        </w:rPr>
      </w:pPr>
      <w:r>
        <w:rPr>
          <w:rFonts w:ascii="Calibri" w:hAnsi="Calibri" w:cs="Times New Roman"/>
          <w:bCs/>
        </w:rPr>
        <w:t>(proszę postawić znak X w odpowiedniej rubryce, a następnie podpisać informację)</w:t>
      </w:r>
    </w:p>
    <w:p w:rsidR="00A6643F" w:rsidRPr="00A6643F" w:rsidRDefault="00A6643F" w:rsidP="00B37F34">
      <w:pPr>
        <w:pStyle w:val="Podpis1"/>
        <w:suppressLineNumbers w:val="0"/>
        <w:spacing w:before="0" w:after="0"/>
        <w:jc w:val="both"/>
        <w:rPr>
          <w:rFonts w:ascii="Calibri" w:hAnsi="Calibri" w:cs="Times New Roman"/>
          <w:bCs/>
          <w:sz w:val="6"/>
          <w:szCs w:val="6"/>
        </w:rPr>
      </w:pPr>
    </w:p>
    <w:p w:rsidR="00381DFA" w:rsidRDefault="00E01A93" w:rsidP="00B37F34">
      <w:pPr>
        <w:jc w:val="both"/>
        <w:rPr>
          <w:bCs/>
        </w:rPr>
      </w:pPr>
      <w:r>
        <w:rPr>
          <w:rFonts w:ascii="Calibri" w:hAnsi="Calibri"/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6192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66675</wp:posOffset>
                </wp:positionV>
                <wp:extent cx="238125" cy="171450"/>
                <wp:effectExtent l="9525" t="9525" r="9525" b="9525"/>
                <wp:wrapNone/>
                <wp:docPr id="3" name="Rectangl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7E4A4561" id="Rectangle 2" o:spid="_x0000_s1026" style="position:absolute;margin-left:.75pt;margin-top:5.25pt;width:18.75pt;height:13.5pt;z-index:2516561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"/>
            </w:pict>
          </mc:Fallback>
        </mc:AlternateContent>
      </w:r>
      <w:r w:rsidR="00B83037">
        <w:rPr>
          <w:rFonts w:ascii="Calibri" w:hAnsi="Calibri"/>
          <w:b/>
          <w:sz w:val="28"/>
        </w:rPr>
        <w:t xml:space="preserve">         </w:t>
      </w:r>
      <w:r w:rsidR="00B83037">
        <w:rPr>
          <w:rFonts w:ascii="Calibri" w:hAnsi="Calibri"/>
          <w:bCs/>
        </w:rPr>
        <w:t>Informuję, że wyra</w:t>
      </w:r>
      <w:r w:rsidR="00856309">
        <w:rPr>
          <w:rFonts w:ascii="Calibri" w:hAnsi="Calibri"/>
          <w:bCs/>
        </w:rPr>
        <w:t xml:space="preserve">żam zgodę na samodzielny powrót dziecka </w:t>
      </w:r>
      <w:r w:rsidR="00B83037">
        <w:rPr>
          <w:rFonts w:ascii="Calibri" w:hAnsi="Calibri"/>
          <w:bCs/>
        </w:rPr>
        <w:t xml:space="preserve">do domu z miejsca zbiórki </w:t>
      </w:r>
      <w:r w:rsidR="00A5159A">
        <w:rPr>
          <w:rFonts w:ascii="Calibri" w:hAnsi="Calibri"/>
          <w:bCs/>
        </w:rPr>
        <w:br/>
      </w:r>
      <w:r w:rsidR="00B83037">
        <w:rPr>
          <w:rFonts w:ascii="Calibri" w:hAnsi="Calibri"/>
          <w:bCs/>
        </w:rPr>
        <w:t xml:space="preserve">po zajęciach w projekcie </w:t>
      </w:r>
      <w:r w:rsidR="00856309">
        <w:rPr>
          <w:rFonts w:ascii="Calibri" w:hAnsi="Calibri"/>
          <w:bCs/>
        </w:rPr>
        <w:t xml:space="preserve">pn. </w:t>
      </w:r>
      <w:r w:rsidR="00B83037">
        <w:rPr>
          <w:rFonts w:ascii="Calibri" w:hAnsi="Calibri"/>
          <w:bCs/>
        </w:rPr>
        <w:t>„</w:t>
      </w:r>
      <w:r>
        <w:rPr>
          <w:rFonts w:ascii="Calibri" w:hAnsi="Calibri"/>
          <w:bCs/>
        </w:rPr>
        <w:t>Lubiszyn umie pływać</w:t>
      </w:r>
      <w:r w:rsidR="00BD3EFE">
        <w:rPr>
          <w:rFonts w:ascii="Calibri" w:hAnsi="Calibri"/>
          <w:bCs/>
        </w:rPr>
        <w:t xml:space="preserve"> 202</w:t>
      </w:r>
      <w:r w:rsidR="00496951">
        <w:rPr>
          <w:rFonts w:ascii="Calibri" w:hAnsi="Calibri"/>
          <w:bCs/>
        </w:rPr>
        <w:t>5</w:t>
      </w:r>
      <w:r>
        <w:rPr>
          <w:rFonts w:ascii="Calibri" w:hAnsi="Calibri"/>
          <w:bCs/>
        </w:rPr>
        <w:t>”</w:t>
      </w:r>
      <w:r w:rsidR="00856309">
        <w:rPr>
          <w:rFonts w:ascii="Calibri" w:hAnsi="Calibri"/>
          <w:bCs/>
        </w:rPr>
        <w:t>.</w:t>
      </w:r>
    </w:p>
    <w:p w:rsidR="00381DFA" w:rsidRDefault="00E01A93" w:rsidP="00B37F34">
      <w:pPr>
        <w:jc w:val="both"/>
        <w:rPr>
          <w:rFonts w:ascii="Calibri" w:hAnsi="Calibri"/>
          <w:bCs/>
        </w:rPr>
      </w:pPr>
      <w:r>
        <w:rPr>
          <w:rFonts w:ascii="Calibri" w:hAnsi="Calibri"/>
          <w:b/>
          <w:noProof/>
          <w:sz w:val="20"/>
          <w:lang w:eastAsia="pl-P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9525</wp:posOffset>
                </wp:positionH>
                <wp:positionV relativeFrom="paragraph">
                  <wp:posOffset>66675</wp:posOffset>
                </wp:positionV>
                <wp:extent cx="238125" cy="171450"/>
                <wp:effectExtent l="9525" t="9525" r="9525" b="9525"/>
                <wp:wrapNone/>
                <wp:docPr id="2" name="Rectangl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38125" cy="1714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w14:anchorId="29B62BA9" id="Rectangle 3" o:spid="_x0000_s1026" style="position:absolute;margin-left:.75pt;margin-top:5.25pt;width:18.75pt;height:13.5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"/>
            </w:pict>
          </mc:Fallback>
        </mc:AlternateContent>
      </w:r>
      <w:r w:rsidR="00B83037">
        <w:rPr>
          <w:rFonts w:ascii="Calibri" w:hAnsi="Calibri"/>
          <w:b/>
          <w:sz w:val="28"/>
        </w:rPr>
        <w:t xml:space="preserve">         </w:t>
      </w:r>
      <w:r w:rsidR="00B83037">
        <w:rPr>
          <w:rFonts w:ascii="Calibri" w:hAnsi="Calibri"/>
          <w:bCs/>
        </w:rPr>
        <w:t>Informuję, że osobami upoważnionymi do odbioru</w:t>
      </w:r>
      <w:r w:rsidR="00856309">
        <w:rPr>
          <w:rFonts w:ascii="Calibri" w:hAnsi="Calibri"/>
          <w:bCs/>
        </w:rPr>
        <w:t xml:space="preserve"> dziecka</w:t>
      </w:r>
      <w:r w:rsidR="00B83037">
        <w:rPr>
          <w:rFonts w:ascii="Calibri" w:hAnsi="Calibri"/>
          <w:bCs/>
        </w:rPr>
        <w:t xml:space="preserve"> z miejsca zbiórki po zajęciach </w:t>
      </w:r>
      <w:r w:rsidR="00A5159A">
        <w:rPr>
          <w:rFonts w:ascii="Calibri" w:hAnsi="Calibri"/>
          <w:bCs/>
        </w:rPr>
        <w:br/>
      </w:r>
      <w:r w:rsidR="00B83037">
        <w:rPr>
          <w:rFonts w:ascii="Calibri" w:hAnsi="Calibri"/>
          <w:bCs/>
        </w:rPr>
        <w:t>w projekcie „</w:t>
      </w:r>
      <w:r w:rsidR="00A6643F">
        <w:rPr>
          <w:rFonts w:ascii="Calibri" w:hAnsi="Calibri"/>
          <w:bCs/>
        </w:rPr>
        <w:t>Lubiszyn umie pływać 202</w:t>
      </w:r>
      <w:r w:rsidR="00496951">
        <w:rPr>
          <w:rFonts w:ascii="Calibri" w:hAnsi="Calibri"/>
          <w:bCs/>
        </w:rPr>
        <w:t>5</w:t>
      </w:r>
      <w:r w:rsidR="00B83037">
        <w:rPr>
          <w:rFonts w:ascii="Calibri" w:hAnsi="Calibri"/>
          <w:bCs/>
        </w:rPr>
        <w:t>”</w:t>
      </w:r>
      <w:r w:rsidR="00856309">
        <w:rPr>
          <w:rFonts w:ascii="Calibri" w:hAnsi="Calibri"/>
          <w:bCs/>
        </w:rPr>
        <w:t xml:space="preserve"> </w:t>
      </w:r>
      <w:r w:rsidR="00B83037">
        <w:rPr>
          <w:rFonts w:ascii="Calibri" w:hAnsi="Calibri"/>
          <w:bCs/>
        </w:rPr>
        <w:t>jest/są</w:t>
      </w:r>
      <w:r w:rsidR="001E2B7F">
        <w:rPr>
          <w:rFonts w:ascii="Calibri" w:hAnsi="Calibri"/>
          <w:bCs/>
        </w:rPr>
        <w:t>*</w:t>
      </w:r>
      <w:r w:rsidR="00B83037">
        <w:rPr>
          <w:rFonts w:ascii="Calibri" w:hAnsi="Calibri"/>
          <w:bCs/>
        </w:rPr>
        <w:t>:</w:t>
      </w:r>
    </w:p>
    <w:p w:rsidR="00381DFA" w:rsidRDefault="00B83037" w:rsidP="00B37F34">
      <w:pPr>
        <w:pStyle w:val="Tekstpodstawowy3"/>
        <w:jc w:val="both"/>
        <w:rPr>
          <w:bCs/>
          <w:szCs w:val="24"/>
        </w:rPr>
      </w:pPr>
      <w:r>
        <w:rPr>
          <w:bCs/>
          <w:szCs w:val="24"/>
        </w:rPr>
        <w:t xml:space="preserve">                                                                                             </w:t>
      </w:r>
    </w:p>
    <w:tbl>
      <w:tblPr>
        <w:tblW w:w="0" w:type="auto"/>
        <w:tblInd w:w="55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795"/>
        <w:gridCol w:w="2895"/>
      </w:tblGrid>
      <w:tr w:rsidR="00381DFA">
        <w:trPr>
          <w:trHeight w:val="297"/>
        </w:trPr>
        <w:tc>
          <w:tcPr>
            <w:tcW w:w="6795" w:type="dxa"/>
          </w:tcPr>
          <w:p w:rsidR="00381DFA" w:rsidRDefault="00B83037" w:rsidP="00B37F34">
            <w:pPr>
              <w:jc w:val="both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Imię i nazwisko</w:t>
            </w:r>
          </w:p>
        </w:tc>
        <w:tc>
          <w:tcPr>
            <w:tcW w:w="2895" w:type="dxa"/>
          </w:tcPr>
          <w:p w:rsidR="00381DFA" w:rsidRDefault="00B83037" w:rsidP="00B37F34">
            <w:pPr>
              <w:jc w:val="both"/>
              <w:rPr>
                <w:rFonts w:ascii="Calibri" w:hAnsi="Calibri"/>
                <w:b/>
                <w:sz w:val="18"/>
              </w:rPr>
            </w:pPr>
            <w:r>
              <w:rPr>
                <w:rFonts w:ascii="Calibri" w:hAnsi="Calibri"/>
                <w:b/>
                <w:sz w:val="18"/>
              </w:rPr>
              <w:t>Numer i seria dowodu osobistego</w:t>
            </w:r>
          </w:p>
        </w:tc>
      </w:tr>
      <w:tr w:rsidR="00381DFA">
        <w:trPr>
          <w:trHeight w:val="556"/>
        </w:trPr>
        <w:tc>
          <w:tcPr>
            <w:tcW w:w="6795" w:type="dxa"/>
          </w:tcPr>
          <w:p w:rsidR="00381DFA" w:rsidRDefault="00381DFA" w:rsidP="00B37F34">
            <w:pPr>
              <w:jc w:val="both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2895" w:type="dxa"/>
          </w:tcPr>
          <w:p w:rsidR="00381DFA" w:rsidRDefault="00381DFA" w:rsidP="00B37F34">
            <w:pPr>
              <w:jc w:val="both"/>
              <w:rPr>
                <w:rFonts w:ascii="Calibri" w:hAnsi="Calibri"/>
                <w:b/>
                <w:sz w:val="28"/>
              </w:rPr>
            </w:pPr>
          </w:p>
        </w:tc>
      </w:tr>
      <w:tr w:rsidR="00381DFA">
        <w:trPr>
          <w:trHeight w:val="556"/>
        </w:trPr>
        <w:tc>
          <w:tcPr>
            <w:tcW w:w="6795" w:type="dxa"/>
          </w:tcPr>
          <w:p w:rsidR="00381DFA" w:rsidRDefault="00381DFA" w:rsidP="00B37F34">
            <w:pPr>
              <w:jc w:val="both"/>
              <w:rPr>
                <w:rFonts w:ascii="Calibri" w:hAnsi="Calibri"/>
                <w:b/>
                <w:sz w:val="28"/>
              </w:rPr>
            </w:pPr>
          </w:p>
        </w:tc>
        <w:tc>
          <w:tcPr>
            <w:tcW w:w="2895" w:type="dxa"/>
          </w:tcPr>
          <w:p w:rsidR="00381DFA" w:rsidRDefault="00381DFA" w:rsidP="00B37F34">
            <w:pPr>
              <w:jc w:val="both"/>
              <w:rPr>
                <w:rFonts w:ascii="Calibri" w:hAnsi="Calibri"/>
                <w:b/>
                <w:sz w:val="28"/>
              </w:rPr>
            </w:pPr>
          </w:p>
        </w:tc>
      </w:tr>
    </w:tbl>
    <w:p w:rsidR="00381DFA" w:rsidRDefault="00381DFA" w:rsidP="00B37F34">
      <w:pPr>
        <w:jc w:val="both"/>
        <w:rPr>
          <w:rFonts w:ascii="Calibri" w:hAnsi="Calibri"/>
          <w:bCs/>
          <w:sz w:val="18"/>
        </w:rPr>
      </w:pPr>
    </w:p>
    <w:p w:rsidR="00CB1C52" w:rsidRPr="000F5D1A" w:rsidRDefault="001E2B7F" w:rsidP="00B37F34">
      <w:pPr>
        <w:jc w:val="both"/>
        <w:rPr>
          <w:rFonts w:ascii="Calibri" w:hAnsi="Calibri"/>
          <w:b/>
          <w:sz w:val="16"/>
          <w:szCs w:val="16"/>
        </w:rPr>
      </w:pPr>
      <w:r>
        <w:rPr>
          <w:rFonts w:ascii="Calibri" w:hAnsi="Calibri"/>
          <w:b/>
          <w:sz w:val="16"/>
          <w:szCs w:val="16"/>
        </w:rPr>
        <w:t xml:space="preserve">* </w:t>
      </w:r>
      <w:r w:rsidR="00B83037" w:rsidRPr="000F5D1A">
        <w:rPr>
          <w:rFonts w:ascii="Calibri" w:hAnsi="Calibri"/>
          <w:b/>
          <w:sz w:val="16"/>
          <w:szCs w:val="16"/>
        </w:rPr>
        <w:t xml:space="preserve">W przypadku wybrania tej opcji dzieci biorące udział w projekcie obligatoryjnie muszą być odbierane z miejsca zbiórki przez osoby pełnoletnie </w:t>
      </w:r>
      <w:r w:rsidR="00F929CA">
        <w:rPr>
          <w:rFonts w:ascii="Calibri" w:hAnsi="Calibri"/>
          <w:b/>
          <w:sz w:val="16"/>
          <w:szCs w:val="16"/>
        </w:rPr>
        <w:br/>
      </w:r>
      <w:r w:rsidR="00B83037" w:rsidRPr="000F5D1A">
        <w:rPr>
          <w:rFonts w:ascii="Calibri" w:hAnsi="Calibri"/>
          <w:b/>
          <w:sz w:val="16"/>
          <w:szCs w:val="16"/>
        </w:rPr>
        <w:t xml:space="preserve">tj. rodziców/prawnych opiekunów lub osoby wskazane przez rodziców powyżej. Wychowawca jest uprawniony do żądania od danej osoby dokumentu potwierdzającego tożsamość. </w:t>
      </w:r>
    </w:p>
    <w:p w:rsidR="00B005A0" w:rsidRPr="000F5D1A" w:rsidRDefault="00B005A0" w:rsidP="00B37F34">
      <w:pPr>
        <w:jc w:val="both"/>
        <w:rPr>
          <w:rFonts w:ascii="Calibri" w:hAnsi="Calibri"/>
          <w:b/>
          <w:sz w:val="16"/>
          <w:szCs w:val="16"/>
        </w:rPr>
      </w:pPr>
    </w:p>
    <w:p w:rsidR="00381DFA" w:rsidRDefault="00CB1C52" w:rsidP="00B37F34">
      <w:pPr>
        <w:jc w:val="both"/>
        <w:rPr>
          <w:rFonts w:ascii="Calibri" w:hAnsi="Calibri"/>
        </w:rPr>
      </w:pPr>
      <w:r>
        <w:rPr>
          <w:rFonts w:ascii="Calibri" w:hAnsi="Calibri"/>
          <w:b/>
          <w:sz w:val="18"/>
        </w:rPr>
        <w:t xml:space="preserve">                                                                                                   </w:t>
      </w:r>
      <w:r w:rsidR="00B83037">
        <w:rPr>
          <w:rFonts w:ascii="Calibri" w:hAnsi="Calibri"/>
        </w:rPr>
        <w:t xml:space="preserve">                     ……….....................…………………………………..</w:t>
      </w:r>
    </w:p>
    <w:p w:rsidR="00515A2C" w:rsidRPr="00DB640D" w:rsidRDefault="00B83037" w:rsidP="00B37F34">
      <w:pPr>
        <w:pStyle w:val="Tekstpodstawowy3"/>
        <w:jc w:val="both"/>
      </w:pPr>
      <w:r>
        <w:t xml:space="preserve">                                                                                                         </w:t>
      </w:r>
      <w:r w:rsidR="00A5159A">
        <w:t xml:space="preserve">              </w:t>
      </w:r>
      <w:r>
        <w:t>(data i czytelny podpis rodziców/prawnych opiekunów)</w:t>
      </w:r>
    </w:p>
    <w:p w:rsidR="00381DFA" w:rsidRDefault="000E70F1" w:rsidP="00B37F34">
      <w:pPr>
        <w:jc w:val="both"/>
        <w:rPr>
          <w:rFonts w:ascii="Calibri" w:hAnsi="Calibri"/>
          <w:b/>
        </w:rPr>
      </w:pPr>
      <w:r>
        <w:rPr>
          <w:rFonts w:ascii="Calibri" w:hAnsi="Calibri"/>
          <w:b/>
        </w:rPr>
        <w:lastRenderedPageBreak/>
        <w:br/>
      </w:r>
      <w:r w:rsidR="00B83037">
        <w:rPr>
          <w:rFonts w:ascii="Calibri" w:hAnsi="Calibri"/>
          <w:b/>
        </w:rPr>
        <w:t>IV. Oświadczenia rodziców/prawnych opiekunów:</w:t>
      </w:r>
    </w:p>
    <w:p w:rsidR="00381DFA" w:rsidRDefault="00381DFA" w:rsidP="00B37F34">
      <w:pPr>
        <w:jc w:val="both"/>
        <w:rPr>
          <w:rFonts w:ascii="Calibri" w:hAnsi="Calibri"/>
          <w:bCs/>
        </w:rPr>
      </w:pPr>
    </w:p>
    <w:p w:rsidR="005E54F4" w:rsidRDefault="005E54F4" w:rsidP="00B37F34">
      <w:pPr>
        <w:jc w:val="both"/>
        <w:rPr>
          <w:rFonts w:ascii="Calibri" w:hAnsi="Calibri"/>
          <w:bCs/>
        </w:rPr>
      </w:pPr>
    </w:p>
    <w:p w:rsidR="00381DFA" w:rsidRDefault="00B83037" w:rsidP="00B37F34">
      <w:pPr>
        <w:jc w:val="both"/>
        <w:rPr>
          <w:rFonts w:ascii="Calibri" w:hAnsi="Calibri"/>
          <w:bCs/>
        </w:rPr>
      </w:pPr>
      <w:r w:rsidRPr="00474F87">
        <w:rPr>
          <w:rFonts w:ascii="Calibri" w:hAnsi="Calibri"/>
          <w:b/>
          <w:sz w:val="23"/>
          <w:szCs w:val="23"/>
          <w:u w:val="single"/>
        </w:rPr>
        <w:t>1. Oświadczam, że</w:t>
      </w:r>
      <w:r w:rsidR="00856309" w:rsidRPr="00474F87">
        <w:rPr>
          <w:rFonts w:ascii="Calibri" w:hAnsi="Calibri"/>
          <w:bCs/>
          <w:sz w:val="23"/>
          <w:szCs w:val="23"/>
        </w:rPr>
        <w:t xml:space="preserve"> stan zdrowia </w:t>
      </w:r>
      <w:r w:rsidRPr="00474F87">
        <w:rPr>
          <w:rFonts w:ascii="Calibri" w:hAnsi="Calibri"/>
          <w:bCs/>
          <w:sz w:val="23"/>
          <w:szCs w:val="23"/>
        </w:rPr>
        <w:t>dziecka</w:t>
      </w:r>
      <w:r>
        <w:rPr>
          <w:rFonts w:ascii="Calibri" w:hAnsi="Calibri"/>
          <w:bCs/>
        </w:rPr>
        <w:t xml:space="preserve"> ...............................................................................</w:t>
      </w:r>
      <w:r w:rsidR="00515A2C">
        <w:rPr>
          <w:rFonts w:ascii="Calibri" w:hAnsi="Calibri"/>
          <w:bCs/>
        </w:rPr>
        <w:t>...........</w:t>
      </w:r>
      <w:r>
        <w:rPr>
          <w:rFonts w:ascii="Calibri" w:hAnsi="Calibri"/>
          <w:bCs/>
        </w:rPr>
        <w:t>.</w:t>
      </w:r>
      <w:r w:rsidR="00474F87">
        <w:rPr>
          <w:rFonts w:ascii="Calibri" w:hAnsi="Calibri"/>
          <w:bCs/>
        </w:rPr>
        <w:t>.....</w:t>
      </w:r>
    </w:p>
    <w:p w:rsidR="00381DFA" w:rsidRPr="00F1550A" w:rsidRDefault="00B83037" w:rsidP="00B37F34">
      <w:pPr>
        <w:jc w:val="both"/>
        <w:rPr>
          <w:rFonts w:ascii="Calibri" w:hAnsi="Calibri"/>
          <w:bCs/>
          <w:sz w:val="16"/>
          <w:szCs w:val="16"/>
        </w:rPr>
      </w:pP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>
        <w:rPr>
          <w:rFonts w:ascii="Calibri" w:hAnsi="Calibri"/>
          <w:bCs/>
        </w:rPr>
        <w:tab/>
      </w:r>
      <w:r w:rsidRPr="00F1550A">
        <w:rPr>
          <w:rFonts w:ascii="Calibri" w:hAnsi="Calibri"/>
          <w:bCs/>
          <w:sz w:val="16"/>
          <w:szCs w:val="16"/>
        </w:rPr>
        <w:t xml:space="preserve">                     </w:t>
      </w:r>
      <w:r w:rsidR="00F1550A">
        <w:rPr>
          <w:rFonts w:ascii="Calibri" w:hAnsi="Calibri"/>
          <w:bCs/>
          <w:sz w:val="16"/>
          <w:szCs w:val="16"/>
        </w:rPr>
        <w:t xml:space="preserve">      </w:t>
      </w:r>
      <w:r w:rsidRPr="00F1550A">
        <w:rPr>
          <w:rFonts w:ascii="Calibri" w:hAnsi="Calibri"/>
          <w:bCs/>
          <w:sz w:val="16"/>
          <w:szCs w:val="16"/>
        </w:rPr>
        <w:t>(imię i nazwisko dziecka)</w:t>
      </w:r>
    </w:p>
    <w:p w:rsidR="00F1550A" w:rsidRDefault="00B83037" w:rsidP="00B37F34">
      <w:pPr>
        <w:pStyle w:val="Indeks"/>
        <w:suppressLineNumbers w:val="0"/>
        <w:jc w:val="both"/>
        <w:rPr>
          <w:rFonts w:ascii="Calibri" w:hAnsi="Calibri" w:cs="Times New Roman"/>
          <w:bCs/>
          <w:sz w:val="23"/>
          <w:szCs w:val="23"/>
        </w:rPr>
      </w:pPr>
      <w:r w:rsidRPr="00F1550A">
        <w:rPr>
          <w:rFonts w:ascii="Calibri" w:hAnsi="Calibri" w:cs="Times New Roman"/>
          <w:bCs/>
          <w:sz w:val="23"/>
          <w:szCs w:val="23"/>
        </w:rPr>
        <w:t>pozwala na udział w zajęciach nauki pływania. Dziecko nie korzysta z długotrwałego zwolnienia lekarskiego na lekcjach wychowania fizy</w:t>
      </w:r>
      <w:r w:rsidR="00F1550A" w:rsidRPr="00F1550A">
        <w:rPr>
          <w:rFonts w:ascii="Calibri" w:hAnsi="Calibri" w:cs="Times New Roman"/>
          <w:bCs/>
          <w:sz w:val="23"/>
          <w:szCs w:val="23"/>
        </w:rPr>
        <w:t xml:space="preserve">cznego podczas zajęć szkolnych. </w:t>
      </w:r>
      <w:r w:rsidRPr="00F1550A">
        <w:rPr>
          <w:rFonts w:ascii="Calibri" w:hAnsi="Calibri" w:cs="Times New Roman"/>
          <w:bCs/>
          <w:sz w:val="23"/>
          <w:szCs w:val="23"/>
        </w:rPr>
        <w:t>Jednocześnie w przypadku zmiany stanu zd</w:t>
      </w:r>
      <w:r w:rsidR="008F7F38" w:rsidRPr="00F1550A">
        <w:rPr>
          <w:rFonts w:ascii="Calibri" w:hAnsi="Calibri" w:cs="Times New Roman"/>
          <w:bCs/>
          <w:sz w:val="23"/>
          <w:szCs w:val="23"/>
        </w:rPr>
        <w:t xml:space="preserve">rowia dziecka, zobowiązuję się </w:t>
      </w:r>
      <w:r w:rsidRPr="00F1550A">
        <w:rPr>
          <w:rFonts w:ascii="Calibri" w:hAnsi="Calibri" w:cs="Times New Roman"/>
          <w:bCs/>
          <w:sz w:val="23"/>
          <w:szCs w:val="23"/>
        </w:rPr>
        <w:t>niezwłocznie powiad</w:t>
      </w:r>
      <w:r w:rsidR="00A6643F" w:rsidRPr="00F1550A">
        <w:rPr>
          <w:rFonts w:ascii="Calibri" w:hAnsi="Calibri" w:cs="Times New Roman"/>
          <w:bCs/>
          <w:sz w:val="23"/>
          <w:szCs w:val="23"/>
        </w:rPr>
        <w:t>omić o tym fakcie k</w:t>
      </w:r>
      <w:r w:rsidRPr="00F1550A">
        <w:rPr>
          <w:rFonts w:ascii="Calibri" w:hAnsi="Calibri" w:cs="Times New Roman"/>
          <w:bCs/>
          <w:sz w:val="23"/>
          <w:szCs w:val="23"/>
        </w:rPr>
        <w:t xml:space="preserve">oordynatora projektu </w:t>
      </w:r>
      <w:r w:rsidR="00856309" w:rsidRPr="00F1550A">
        <w:rPr>
          <w:rFonts w:ascii="Calibri" w:hAnsi="Calibri" w:cs="Times New Roman"/>
          <w:bCs/>
          <w:sz w:val="23"/>
          <w:szCs w:val="23"/>
        </w:rPr>
        <w:t xml:space="preserve">pn. </w:t>
      </w:r>
      <w:r w:rsidR="00E01A93" w:rsidRPr="00F1550A">
        <w:rPr>
          <w:rFonts w:ascii="Calibri" w:hAnsi="Calibri" w:cs="Times New Roman"/>
          <w:bCs/>
          <w:sz w:val="23"/>
          <w:szCs w:val="23"/>
        </w:rPr>
        <w:t>„Lubiszyn umie pływać</w:t>
      </w:r>
      <w:r w:rsidR="00496951">
        <w:rPr>
          <w:rFonts w:ascii="Calibri" w:hAnsi="Calibri" w:cs="Times New Roman"/>
          <w:bCs/>
          <w:sz w:val="23"/>
          <w:szCs w:val="23"/>
        </w:rPr>
        <w:t xml:space="preserve"> 2025</w:t>
      </w:r>
      <w:r w:rsidRPr="00F1550A">
        <w:rPr>
          <w:rFonts w:ascii="Calibri" w:hAnsi="Calibri" w:cs="Times New Roman"/>
          <w:bCs/>
          <w:sz w:val="23"/>
          <w:szCs w:val="23"/>
        </w:rPr>
        <w:t>”.</w:t>
      </w:r>
      <w:r w:rsidR="00F1550A">
        <w:rPr>
          <w:rFonts w:ascii="Calibri" w:hAnsi="Calibri" w:cs="Times New Roman"/>
          <w:bCs/>
          <w:sz w:val="23"/>
          <w:szCs w:val="23"/>
        </w:rPr>
        <w:t xml:space="preserve"> </w:t>
      </w:r>
    </w:p>
    <w:p w:rsidR="00F1550A" w:rsidRPr="00F1550A" w:rsidRDefault="00F1550A" w:rsidP="00B37F34">
      <w:pPr>
        <w:pStyle w:val="Indeks"/>
        <w:suppressLineNumbers w:val="0"/>
        <w:jc w:val="both"/>
        <w:rPr>
          <w:rFonts w:ascii="Calibri" w:hAnsi="Calibri" w:cs="Times New Roman"/>
          <w:bCs/>
          <w:sz w:val="6"/>
          <w:szCs w:val="6"/>
        </w:rPr>
      </w:pPr>
    </w:p>
    <w:p w:rsidR="00381DFA" w:rsidRPr="00F1550A" w:rsidRDefault="00B83037" w:rsidP="00B37F34">
      <w:pPr>
        <w:pStyle w:val="Indeks"/>
        <w:suppressLineNumbers w:val="0"/>
        <w:jc w:val="both"/>
        <w:rPr>
          <w:rFonts w:ascii="Calibri" w:hAnsi="Calibri" w:cs="Times New Roman"/>
          <w:bCs/>
          <w:sz w:val="23"/>
          <w:szCs w:val="23"/>
        </w:rPr>
      </w:pPr>
      <w:r w:rsidRPr="00F1550A">
        <w:rPr>
          <w:rFonts w:ascii="Calibri" w:hAnsi="Calibri" w:cs="Times New Roman"/>
          <w:bCs/>
          <w:sz w:val="23"/>
          <w:szCs w:val="23"/>
        </w:rPr>
        <w:t>Niniejsze oświadczenie składam pod rygorem odpowiedzialności karnej*.</w:t>
      </w:r>
    </w:p>
    <w:p w:rsidR="00381DFA" w:rsidRDefault="00381DFA" w:rsidP="00B37F34">
      <w:pPr>
        <w:jc w:val="both"/>
        <w:rPr>
          <w:rFonts w:ascii="Calibri" w:hAnsi="Calibri"/>
          <w:b/>
          <w:sz w:val="28"/>
        </w:rPr>
      </w:pPr>
    </w:p>
    <w:p w:rsidR="00381DFA" w:rsidRDefault="00B83037" w:rsidP="00B37F34">
      <w:pPr>
        <w:jc w:val="both"/>
        <w:rPr>
          <w:rFonts w:ascii="Calibri" w:hAnsi="Calibri"/>
        </w:rPr>
      </w:pPr>
      <w:r>
        <w:rPr>
          <w:rFonts w:ascii="Calibri" w:hAnsi="Calibri"/>
        </w:rPr>
        <w:t xml:space="preserve">                          </w:t>
      </w:r>
      <w:r w:rsidR="000E70F1">
        <w:rPr>
          <w:rFonts w:ascii="Calibri" w:hAnsi="Calibri"/>
        </w:rPr>
        <w:tab/>
      </w:r>
      <w:r w:rsidR="000E70F1">
        <w:rPr>
          <w:rFonts w:ascii="Calibri" w:hAnsi="Calibri"/>
        </w:rPr>
        <w:tab/>
      </w:r>
      <w:r w:rsidR="000E70F1">
        <w:rPr>
          <w:rFonts w:ascii="Calibri" w:hAnsi="Calibri"/>
        </w:rPr>
        <w:tab/>
      </w:r>
      <w:r w:rsidR="000E70F1">
        <w:rPr>
          <w:rFonts w:ascii="Calibri" w:hAnsi="Calibri"/>
        </w:rPr>
        <w:tab/>
      </w:r>
      <w:r w:rsidR="000E70F1">
        <w:rPr>
          <w:rFonts w:ascii="Calibri" w:hAnsi="Calibri"/>
        </w:rPr>
        <w:tab/>
      </w:r>
      <w:r w:rsidR="000E70F1">
        <w:rPr>
          <w:rFonts w:ascii="Calibri" w:hAnsi="Calibri"/>
        </w:rPr>
        <w:tab/>
      </w:r>
      <w:r w:rsidR="000E70F1">
        <w:rPr>
          <w:rFonts w:ascii="Calibri" w:hAnsi="Calibri"/>
        </w:rPr>
        <w:tab/>
      </w:r>
      <w:r>
        <w:rPr>
          <w:rFonts w:ascii="Calibri" w:hAnsi="Calibri"/>
        </w:rPr>
        <w:t>……….....................…………………………………..</w:t>
      </w:r>
    </w:p>
    <w:p w:rsidR="008F7F38" w:rsidRDefault="00B83037" w:rsidP="00B37F34">
      <w:pPr>
        <w:jc w:val="both"/>
        <w:rPr>
          <w:rFonts w:ascii="Calibri" w:hAnsi="Calibri"/>
          <w:sz w:val="18"/>
        </w:rPr>
      </w:pPr>
      <w:r>
        <w:tab/>
      </w:r>
      <w:r>
        <w:tab/>
      </w:r>
      <w:r>
        <w:tab/>
        <w:t xml:space="preserve">                                                        </w:t>
      </w:r>
      <w:r>
        <w:rPr>
          <w:rFonts w:ascii="Calibri" w:hAnsi="Calibri"/>
          <w:sz w:val="18"/>
        </w:rPr>
        <w:t xml:space="preserve">  (data i czytelny podpis rodziców/prawnych opiekunów)   </w:t>
      </w:r>
    </w:p>
    <w:p w:rsidR="00381DFA" w:rsidRDefault="00B83037" w:rsidP="00B37F34">
      <w:pPr>
        <w:jc w:val="both"/>
        <w:rPr>
          <w:rFonts w:ascii="Calibri" w:hAnsi="Calibri"/>
          <w:b/>
          <w:sz w:val="18"/>
        </w:rPr>
      </w:pPr>
      <w:r>
        <w:rPr>
          <w:rFonts w:ascii="Calibri" w:hAnsi="Calibri"/>
          <w:sz w:val="18"/>
        </w:rPr>
        <w:t xml:space="preserve">   </w:t>
      </w:r>
    </w:p>
    <w:p w:rsidR="00381DFA" w:rsidRDefault="008F7F38" w:rsidP="00B37F34">
      <w:pPr>
        <w:jc w:val="both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28"/>
        </w:rPr>
        <w:t xml:space="preserve">* </w:t>
      </w:r>
      <w:r w:rsidR="00B83037">
        <w:rPr>
          <w:rFonts w:ascii="Calibri" w:hAnsi="Calibri"/>
          <w:b/>
          <w:sz w:val="18"/>
        </w:rPr>
        <w:t xml:space="preserve">Zgodnie  z art. 233 § 1.  Kodeksu karnego - kto,  składając  zeznanie  mające  służyć  za  dowód  w  postępowaniu  sądowym </w:t>
      </w:r>
    </w:p>
    <w:p w:rsidR="00381DFA" w:rsidRDefault="00B83037" w:rsidP="00B37F34">
      <w:pPr>
        <w:jc w:val="both"/>
        <w:rPr>
          <w:rFonts w:ascii="Calibri" w:hAnsi="Calibri"/>
          <w:b/>
          <w:sz w:val="18"/>
        </w:rPr>
      </w:pPr>
      <w:r>
        <w:rPr>
          <w:rFonts w:ascii="Calibri" w:hAnsi="Calibri"/>
          <w:b/>
          <w:sz w:val="18"/>
        </w:rPr>
        <w:t>lub w innym postępowaniu prowadzonym na podstawie ustawy, zezna nieprawdę lub zataja prawdę, podlega karze pozbawienia wolności do lat 3.</w:t>
      </w:r>
    </w:p>
    <w:p w:rsidR="00381DFA" w:rsidRDefault="00381DFA" w:rsidP="00B37F34">
      <w:pPr>
        <w:jc w:val="both"/>
        <w:rPr>
          <w:rFonts w:ascii="Calibri" w:hAnsi="Calibri"/>
          <w:b/>
          <w:sz w:val="28"/>
        </w:rPr>
      </w:pPr>
    </w:p>
    <w:p w:rsidR="00F1550A" w:rsidRDefault="00F1550A" w:rsidP="00B37F34">
      <w:pPr>
        <w:jc w:val="both"/>
        <w:rPr>
          <w:rFonts w:ascii="Calibri" w:hAnsi="Calibri"/>
          <w:b/>
          <w:sz w:val="28"/>
        </w:rPr>
      </w:pPr>
    </w:p>
    <w:p w:rsidR="005E54F4" w:rsidRDefault="005E54F4" w:rsidP="00B37F34">
      <w:pPr>
        <w:jc w:val="both"/>
        <w:rPr>
          <w:rFonts w:ascii="Calibri" w:hAnsi="Calibri"/>
          <w:b/>
          <w:sz w:val="28"/>
        </w:rPr>
      </w:pPr>
    </w:p>
    <w:p w:rsidR="00381DFA" w:rsidRDefault="008B505E" w:rsidP="00B37F34">
      <w:pPr>
        <w:jc w:val="both"/>
        <w:rPr>
          <w:rFonts w:ascii="Calibri" w:hAnsi="Calibri"/>
          <w:bCs/>
          <w:sz w:val="23"/>
          <w:szCs w:val="23"/>
        </w:rPr>
      </w:pPr>
      <w:r w:rsidRPr="00F1550A">
        <w:rPr>
          <w:rFonts w:ascii="Calibri" w:hAnsi="Calibri"/>
          <w:b/>
          <w:sz w:val="23"/>
          <w:szCs w:val="23"/>
          <w:u w:val="single"/>
        </w:rPr>
        <w:t>2</w:t>
      </w:r>
      <w:r w:rsidR="00B83037" w:rsidRPr="00F1550A">
        <w:rPr>
          <w:rFonts w:ascii="Calibri" w:hAnsi="Calibri"/>
          <w:b/>
          <w:sz w:val="23"/>
          <w:szCs w:val="23"/>
          <w:u w:val="single"/>
        </w:rPr>
        <w:t>.</w:t>
      </w:r>
      <w:r w:rsidR="00B83037" w:rsidRPr="00CB1C52">
        <w:rPr>
          <w:rFonts w:ascii="Calibri" w:hAnsi="Calibri"/>
          <w:b/>
          <w:u w:val="single"/>
        </w:rPr>
        <w:t xml:space="preserve"> </w:t>
      </w:r>
      <w:r w:rsidR="00B83037" w:rsidRPr="00F1550A">
        <w:rPr>
          <w:rFonts w:ascii="Calibri" w:hAnsi="Calibri"/>
          <w:b/>
          <w:sz w:val="23"/>
          <w:szCs w:val="23"/>
          <w:u w:val="single"/>
        </w:rPr>
        <w:t>Oświadczam, że</w:t>
      </w:r>
      <w:r w:rsidR="00B83037" w:rsidRPr="00F1550A">
        <w:rPr>
          <w:rFonts w:ascii="Calibri" w:hAnsi="Calibri"/>
          <w:b/>
          <w:sz w:val="23"/>
          <w:szCs w:val="23"/>
        </w:rPr>
        <w:t xml:space="preserve"> </w:t>
      </w:r>
      <w:r w:rsidR="00B83037" w:rsidRPr="00F1550A">
        <w:rPr>
          <w:rFonts w:ascii="Calibri" w:hAnsi="Calibri"/>
          <w:bCs/>
          <w:sz w:val="23"/>
          <w:szCs w:val="23"/>
        </w:rPr>
        <w:t>u</w:t>
      </w:r>
      <w:r w:rsidR="00B83037" w:rsidRPr="00F1550A">
        <w:rPr>
          <w:rFonts w:ascii="Calibri" w:hAnsi="Calibri" w:cs="Arial"/>
          <w:iCs/>
          <w:color w:val="000000"/>
          <w:sz w:val="23"/>
          <w:szCs w:val="23"/>
        </w:rPr>
        <w:t xml:space="preserve">dzielam Gminie </w:t>
      </w:r>
      <w:r w:rsidR="00E01A93" w:rsidRPr="00F1550A">
        <w:rPr>
          <w:rFonts w:ascii="Calibri" w:hAnsi="Calibri" w:cs="Arial"/>
          <w:iCs/>
          <w:color w:val="000000"/>
          <w:sz w:val="23"/>
          <w:szCs w:val="23"/>
        </w:rPr>
        <w:t>Lubiszyn</w:t>
      </w:r>
      <w:r w:rsidR="00B83037" w:rsidRPr="00F1550A">
        <w:rPr>
          <w:rFonts w:ascii="Calibri" w:hAnsi="Calibri" w:cs="Arial"/>
          <w:iCs/>
          <w:color w:val="000000"/>
          <w:sz w:val="23"/>
          <w:szCs w:val="23"/>
        </w:rPr>
        <w:t xml:space="preserve"> nieodwołalnego i nieodpłatnego prawa do wielokrotnego wykorzysty</w:t>
      </w:r>
      <w:r w:rsidR="00856309" w:rsidRPr="00F1550A">
        <w:rPr>
          <w:rFonts w:ascii="Calibri" w:hAnsi="Calibri" w:cs="Arial"/>
          <w:iCs/>
          <w:color w:val="000000"/>
          <w:sz w:val="23"/>
          <w:szCs w:val="23"/>
        </w:rPr>
        <w:t>wania zdjęć z wizerunkiem</w:t>
      </w:r>
      <w:r w:rsidR="00B83037" w:rsidRPr="00F1550A">
        <w:rPr>
          <w:rFonts w:ascii="Calibri" w:hAnsi="Calibri" w:cs="Arial"/>
          <w:iCs/>
          <w:color w:val="000000"/>
          <w:sz w:val="23"/>
          <w:szCs w:val="23"/>
        </w:rPr>
        <w:t xml:space="preserve"> dziecka, uczestniczącego w realizacji projektu </w:t>
      </w:r>
      <w:r w:rsidR="008F7F38" w:rsidRPr="00F1550A">
        <w:rPr>
          <w:rFonts w:ascii="Calibri" w:hAnsi="Calibri"/>
          <w:bCs/>
          <w:sz w:val="23"/>
          <w:szCs w:val="23"/>
        </w:rPr>
        <w:t>pn. „</w:t>
      </w:r>
      <w:r w:rsidR="00E01A93" w:rsidRPr="00F1550A">
        <w:rPr>
          <w:rFonts w:ascii="Calibri" w:hAnsi="Calibri"/>
          <w:bCs/>
          <w:sz w:val="23"/>
          <w:szCs w:val="23"/>
        </w:rPr>
        <w:t>Lubiszyn umie pływać</w:t>
      </w:r>
      <w:r w:rsidR="00BD3EFE" w:rsidRPr="00F1550A">
        <w:rPr>
          <w:rFonts w:ascii="Calibri" w:hAnsi="Calibri"/>
          <w:bCs/>
          <w:sz w:val="23"/>
          <w:szCs w:val="23"/>
        </w:rPr>
        <w:t xml:space="preserve"> 202</w:t>
      </w:r>
      <w:r w:rsidR="00496951">
        <w:rPr>
          <w:rFonts w:ascii="Calibri" w:hAnsi="Calibri"/>
          <w:bCs/>
          <w:sz w:val="23"/>
          <w:szCs w:val="23"/>
        </w:rPr>
        <w:t>5</w:t>
      </w:r>
      <w:r w:rsidR="00B83037" w:rsidRPr="00F1550A">
        <w:rPr>
          <w:rFonts w:ascii="Calibri" w:hAnsi="Calibri"/>
          <w:bCs/>
          <w:sz w:val="23"/>
          <w:szCs w:val="23"/>
        </w:rPr>
        <w:t>”,</w:t>
      </w:r>
      <w:r w:rsidR="00B83037" w:rsidRPr="00F1550A">
        <w:rPr>
          <w:rFonts w:ascii="Calibri" w:hAnsi="Calibri" w:cs="Arial"/>
          <w:b/>
          <w:i/>
          <w:color w:val="000000"/>
          <w:sz w:val="23"/>
          <w:szCs w:val="23"/>
        </w:rPr>
        <w:t xml:space="preserve"> </w:t>
      </w:r>
      <w:r w:rsidR="00B83037" w:rsidRPr="00F1550A">
        <w:rPr>
          <w:rFonts w:ascii="Calibri" w:hAnsi="Calibri" w:cs="Arial"/>
          <w:iCs/>
          <w:color w:val="000000"/>
          <w:sz w:val="23"/>
          <w:szCs w:val="23"/>
        </w:rPr>
        <w:t>bez konieczności każdorazowego ich zatwierdzania. Zgoda obejmuje wykorzystanie, utrwalanie, obróbkę i powielanie wykonanych zdjęć za pośrednictwem dowolnego medium, wyłącznie w celu info</w:t>
      </w:r>
      <w:r w:rsidR="00F1550A">
        <w:rPr>
          <w:rFonts w:ascii="Calibri" w:hAnsi="Calibri" w:cs="Arial"/>
          <w:iCs/>
          <w:color w:val="000000"/>
          <w:sz w:val="23"/>
          <w:szCs w:val="23"/>
        </w:rPr>
        <w:t>rmacji i promocji dot. projektu</w:t>
      </w:r>
      <w:r w:rsidR="008F7F38" w:rsidRPr="00F1550A">
        <w:rPr>
          <w:rFonts w:ascii="Calibri" w:hAnsi="Calibri" w:cs="Arial"/>
          <w:iCs/>
          <w:color w:val="000000"/>
          <w:sz w:val="23"/>
          <w:szCs w:val="23"/>
        </w:rPr>
        <w:t xml:space="preserve"> </w:t>
      </w:r>
      <w:r w:rsidR="00856309" w:rsidRPr="00F1550A">
        <w:rPr>
          <w:rFonts w:ascii="Calibri" w:hAnsi="Calibri" w:cs="Arial"/>
          <w:iCs/>
          <w:color w:val="000000"/>
          <w:sz w:val="23"/>
          <w:szCs w:val="23"/>
        </w:rPr>
        <w:t xml:space="preserve">pn. </w:t>
      </w:r>
      <w:r w:rsidR="00F1550A">
        <w:rPr>
          <w:rFonts w:ascii="Calibri" w:hAnsi="Calibri"/>
          <w:bCs/>
          <w:sz w:val="23"/>
          <w:szCs w:val="23"/>
        </w:rPr>
        <w:t>„</w:t>
      </w:r>
      <w:r w:rsidR="00E01A93" w:rsidRPr="00F1550A">
        <w:rPr>
          <w:rFonts w:ascii="Calibri" w:hAnsi="Calibri"/>
          <w:bCs/>
          <w:sz w:val="23"/>
          <w:szCs w:val="23"/>
        </w:rPr>
        <w:t>Lubiszyn umie pływać</w:t>
      </w:r>
      <w:r w:rsidR="00496951">
        <w:rPr>
          <w:rFonts w:ascii="Calibri" w:hAnsi="Calibri"/>
          <w:bCs/>
          <w:sz w:val="23"/>
          <w:szCs w:val="23"/>
        </w:rPr>
        <w:t xml:space="preserve"> 2025</w:t>
      </w:r>
      <w:r w:rsidR="00B83037" w:rsidRPr="00F1550A">
        <w:rPr>
          <w:rFonts w:ascii="Calibri" w:hAnsi="Calibri"/>
          <w:bCs/>
          <w:sz w:val="23"/>
          <w:szCs w:val="23"/>
        </w:rPr>
        <w:t>”.</w:t>
      </w:r>
    </w:p>
    <w:p w:rsidR="00F1550A" w:rsidRPr="00F1550A" w:rsidRDefault="00F1550A" w:rsidP="00B37F34">
      <w:pPr>
        <w:jc w:val="both"/>
        <w:rPr>
          <w:rFonts w:ascii="Calibri" w:hAnsi="Calibri"/>
          <w:b/>
          <w:sz w:val="23"/>
          <w:szCs w:val="23"/>
        </w:rPr>
      </w:pPr>
    </w:p>
    <w:p w:rsidR="00381DFA" w:rsidRDefault="00B83037" w:rsidP="000E70F1">
      <w:pPr>
        <w:ind w:left="4963" w:firstLine="709"/>
        <w:jc w:val="both"/>
        <w:rPr>
          <w:rFonts w:ascii="Calibri" w:hAnsi="Calibri"/>
        </w:rPr>
      </w:pPr>
      <w:r>
        <w:rPr>
          <w:rFonts w:ascii="Calibri" w:hAnsi="Calibri"/>
        </w:rPr>
        <w:t>……….....................…………………………………..</w:t>
      </w:r>
    </w:p>
    <w:p w:rsidR="00381DFA" w:rsidRDefault="00B83037" w:rsidP="00B37F34">
      <w:pPr>
        <w:jc w:val="both"/>
        <w:rPr>
          <w:rFonts w:ascii="Calibri" w:hAnsi="Calibri"/>
          <w:b/>
          <w:sz w:val="28"/>
        </w:rPr>
      </w:pPr>
      <w:r>
        <w:tab/>
      </w:r>
      <w:r>
        <w:tab/>
      </w:r>
      <w:r>
        <w:tab/>
        <w:t xml:space="preserve">                                                        </w:t>
      </w:r>
      <w:r>
        <w:rPr>
          <w:rFonts w:ascii="Calibri" w:hAnsi="Calibri"/>
          <w:sz w:val="18"/>
        </w:rPr>
        <w:t xml:space="preserve">  (data i czytelny podpis rodziców/prawnych opiekunów)      </w:t>
      </w:r>
    </w:p>
    <w:p w:rsidR="005E54F4" w:rsidRDefault="005E54F4" w:rsidP="00B37F34">
      <w:pPr>
        <w:jc w:val="both"/>
        <w:rPr>
          <w:rFonts w:ascii="Calibri" w:hAnsi="Calibri"/>
          <w:b/>
          <w:sz w:val="28"/>
        </w:rPr>
      </w:pPr>
    </w:p>
    <w:p w:rsidR="00F1550A" w:rsidRDefault="00F1550A" w:rsidP="00B37F34">
      <w:pPr>
        <w:jc w:val="both"/>
        <w:rPr>
          <w:rFonts w:ascii="Calibri" w:hAnsi="Calibri"/>
          <w:b/>
          <w:sz w:val="28"/>
        </w:rPr>
      </w:pPr>
    </w:p>
    <w:p w:rsidR="008524D5" w:rsidRDefault="008B505E" w:rsidP="00B37F34">
      <w:pPr>
        <w:jc w:val="both"/>
        <w:rPr>
          <w:rFonts w:ascii="Calibri" w:hAnsi="Calibri"/>
          <w:sz w:val="23"/>
          <w:szCs w:val="23"/>
        </w:rPr>
      </w:pPr>
      <w:r w:rsidRPr="00F1550A">
        <w:rPr>
          <w:rFonts w:ascii="Calibri" w:hAnsi="Calibri"/>
          <w:b/>
          <w:sz w:val="23"/>
          <w:szCs w:val="23"/>
        </w:rPr>
        <w:t>3</w:t>
      </w:r>
      <w:r w:rsidR="00B83037" w:rsidRPr="00F1550A">
        <w:rPr>
          <w:rFonts w:ascii="Calibri" w:hAnsi="Calibri"/>
          <w:b/>
          <w:sz w:val="23"/>
          <w:szCs w:val="23"/>
        </w:rPr>
        <w:t xml:space="preserve">. Oświadczam, że </w:t>
      </w:r>
      <w:r w:rsidR="00856309" w:rsidRPr="00F1550A">
        <w:rPr>
          <w:rFonts w:ascii="Calibri" w:hAnsi="Calibri"/>
          <w:bCs/>
          <w:sz w:val="23"/>
          <w:szCs w:val="23"/>
        </w:rPr>
        <w:t xml:space="preserve">zapoznałem/łam się i akceptuję treść </w:t>
      </w:r>
      <w:r w:rsidR="00B83037" w:rsidRPr="00F1550A">
        <w:rPr>
          <w:rFonts w:ascii="Calibri" w:hAnsi="Calibri"/>
          <w:bCs/>
          <w:sz w:val="23"/>
          <w:szCs w:val="23"/>
        </w:rPr>
        <w:t xml:space="preserve"> </w:t>
      </w:r>
      <w:r w:rsidR="00856309" w:rsidRPr="00F1550A">
        <w:rPr>
          <w:rFonts w:ascii="Calibri" w:hAnsi="Calibri"/>
          <w:b/>
          <w:bCs/>
          <w:sz w:val="23"/>
          <w:szCs w:val="23"/>
        </w:rPr>
        <w:t xml:space="preserve">Regulaminu rekrutacji </w:t>
      </w:r>
      <w:r w:rsidR="00515A2C" w:rsidRPr="00F1550A">
        <w:rPr>
          <w:rFonts w:ascii="Calibri" w:hAnsi="Calibri"/>
          <w:b/>
          <w:bCs/>
          <w:sz w:val="23"/>
          <w:szCs w:val="23"/>
        </w:rPr>
        <w:t>i uczestnictwa w</w:t>
      </w:r>
      <w:r w:rsidR="00E01A93" w:rsidRPr="00F1550A">
        <w:rPr>
          <w:rFonts w:ascii="Calibri" w:hAnsi="Calibri"/>
          <w:b/>
          <w:bCs/>
          <w:sz w:val="23"/>
          <w:szCs w:val="23"/>
        </w:rPr>
        <w:t xml:space="preserve"> </w:t>
      </w:r>
      <w:r w:rsidR="00515A2C" w:rsidRPr="00F1550A">
        <w:rPr>
          <w:rFonts w:ascii="Calibri" w:hAnsi="Calibri"/>
          <w:b/>
          <w:bCs/>
          <w:sz w:val="23"/>
          <w:szCs w:val="23"/>
        </w:rPr>
        <w:t xml:space="preserve">projekcie  </w:t>
      </w:r>
      <w:r w:rsidR="00856309" w:rsidRPr="00F1550A">
        <w:rPr>
          <w:rFonts w:ascii="Calibri" w:hAnsi="Calibri"/>
          <w:b/>
          <w:bCs/>
          <w:sz w:val="23"/>
          <w:szCs w:val="23"/>
        </w:rPr>
        <w:t>pn. „</w:t>
      </w:r>
      <w:r w:rsidR="00E01A93" w:rsidRPr="00F1550A">
        <w:rPr>
          <w:rFonts w:ascii="Calibri" w:hAnsi="Calibri"/>
          <w:b/>
          <w:bCs/>
          <w:sz w:val="23"/>
          <w:szCs w:val="23"/>
        </w:rPr>
        <w:t>Lubiszyn umie pływać</w:t>
      </w:r>
      <w:r w:rsidR="00496951">
        <w:rPr>
          <w:rFonts w:ascii="Calibri" w:hAnsi="Calibri"/>
          <w:b/>
          <w:bCs/>
          <w:sz w:val="23"/>
          <w:szCs w:val="23"/>
        </w:rPr>
        <w:t xml:space="preserve"> 2025</w:t>
      </w:r>
      <w:r w:rsidR="00856309" w:rsidRPr="00F1550A">
        <w:rPr>
          <w:rFonts w:ascii="Calibri" w:hAnsi="Calibri"/>
          <w:b/>
          <w:bCs/>
          <w:sz w:val="23"/>
          <w:szCs w:val="23"/>
        </w:rPr>
        <w:t>”</w:t>
      </w:r>
      <w:r w:rsidR="00856309" w:rsidRPr="00F1550A">
        <w:rPr>
          <w:rFonts w:ascii="Calibri" w:hAnsi="Calibri"/>
          <w:bCs/>
          <w:sz w:val="23"/>
          <w:szCs w:val="23"/>
        </w:rPr>
        <w:t xml:space="preserve"> oraz </w:t>
      </w:r>
      <w:r w:rsidR="00856309" w:rsidRPr="00F1550A">
        <w:rPr>
          <w:rFonts w:ascii="Calibri" w:hAnsi="Calibri"/>
          <w:b/>
          <w:sz w:val="23"/>
          <w:szCs w:val="23"/>
        </w:rPr>
        <w:t>Regulaminu</w:t>
      </w:r>
      <w:r w:rsidR="00B83037" w:rsidRPr="00F1550A">
        <w:rPr>
          <w:rFonts w:ascii="Calibri" w:hAnsi="Calibri"/>
          <w:b/>
          <w:sz w:val="23"/>
          <w:szCs w:val="23"/>
        </w:rPr>
        <w:t xml:space="preserve"> pływalni </w:t>
      </w:r>
      <w:r w:rsidR="000E70F1">
        <w:rPr>
          <w:rFonts w:ascii="Calibri" w:hAnsi="Calibri"/>
          <w:sz w:val="23"/>
          <w:szCs w:val="23"/>
        </w:rPr>
        <w:t xml:space="preserve">oraz otrzymałem wydruk </w:t>
      </w:r>
      <w:r w:rsidR="00856309" w:rsidRPr="00F1550A">
        <w:rPr>
          <w:rFonts w:ascii="Calibri" w:hAnsi="Calibri"/>
          <w:sz w:val="23"/>
          <w:szCs w:val="23"/>
        </w:rPr>
        <w:t>ich</w:t>
      </w:r>
      <w:r w:rsidR="00B83037" w:rsidRPr="00F1550A">
        <w:rPr>
          <w:rFonts w:ascii="Calibri" w:hAnsi="Calibri"/>
          <w:sz w:val="23"/>
          <w:szCs w:val="23"/>
        </w:rPr>
        <w:t xml:space="preserve"> treści.</w:t>
      </w:r>
    </w:p>
    <w:p w:rsidR="00F1550A" w:rsidRPr="00F1550A" w:rsidRDefault="00F1550A" w:rsidP="00B37F34">
      <w:pPr>
        <w:jc w:val="both"/>
        <w:rPr>
          <w:rFonts w:ascii="Calibri" w:hAnsi="Calibri"/>
          <w:sz w:val="23"/>
          <w:szCs w:val="23"/>
        </w:rPr>
      </w:pPr>
    </w:p>
    <w:p w:rsidR="00381DFA" w:rsidRDefault="00B83037" w:rsidP="000E70F1">
      <w:pPr>
        <w:ind w:left="4963" w:firstLine="709"/>
        <w:jc w:val="both"/>
        <w:rPr>
          <w:rFonts w:ascii="Calibri" w:hAnsi="Calibri"/>
        </w:rPr>
      </w:pPr>
      <w:r>
        <w:rPr>
          <w:rFonts w:ascii="Calibri" w:hAnsi="Calibri"/>
        </w:rPr>
        <w:t>……….....................…………………………………..</w:t>
      </w:r>
    </w:p>
    <w:p w:rsidR="003C1CF1" w:rsidRDefault="00B83037" w:rsidP="00B37F34">
      <w:pPr>
        <w:jc w:val="both"/>
        <w:rPr>
          <w:rFonts w:ascii="Calibri" w:hAnsi="Calibri"/>
          <w:sz w:val="18"/>
        </w:rPr>
      </w:pPr>
      <w:r>
        <w:tab/>
      </w:r>
      <w:r>
        <w:tab/>
      </w:r>
      <w:r>
        <w:tab/>
        <w:t xml:space="preserve">                                                        </w:t>
      </w:r>
      <w:r>
        <w:rPr>
          <w:rFonts w:ascii="Calibri" w:hAnsi="Calibri"/>
          <w:sz w:val="18"/>
        </w:rPr>
        <w:t xml:space="preserve">  (data i czytelny podpis rodziców/prawnych opiekunów) </w:t>
      </w:r>
    </w:p>
    <w:p w:rsidR="003C1CF1" w:rsidRDefault="003C1CF1" w:rsidP="00B37F34">
      <w:pPr>
        <w:jc w:val="both"/>
        <w:rPr>
          <w:rFonts w:ascii="Calibri" w:hAnsi="Calibri"/>
          <w:sz w:val="18"/>
        </w:rPr>
      </w:pPr>
    </w:p>
    <w:p w:rsidR="003C1CF1" w:rsidRDefault="003C1CF1" w:rsidP="00B37F34">
      <w:pPr>
        <w:jc w:val="both"/>
        <w:rPr>
          <w:rFonts w:ascii="Calibri" w:hAnsi="Calibri"/>
          <w:sz w:val="18"/>
        </w:rPr>
      </w:pPr>
    </w:p>
    <w:p w:rsidR="003C1CF1" w:rsidRDefault="003C1CF1" w:rsidP="00B37F34">
      <w:pPr>
        <w:jc w:val="both"/>
        <w:rPr>
          <w:rFonts w:ascii="Calibri" w:hAnsi="Calibri"/>
          <w:sz w:val="18"/>
        </w:rPr>
      </w:pPr>
    </w:p>
    <w:p w:rsidR="00381DFA" w:rsidRDefault="00186398" w:rsidP="00B37F34">
      <w:pPr>
        <w:jc w:val="both"/>
        <w:rPr>
          <w:rFonts w:ascii="Calibri" w:hAnsi="Calibri"/>
          <w:sz w:val="18"/>
        </w:rPr>
      </w:pPr>
      <w:r>
        <w:rPr>
          <w:rFonts w:ascii="Calibri" w:hAnsi="Calibri"/>
          <w:b/>
          <w:sz w:val="22"/>
          <w:szCs w:val="22"/>
        </w:rPr>
        <w:t xml:space="preserve">4. Wyrażam zgodę na przetwarzanie moich danych </w:t>
      </w:r>
      <w:r w:rsidRPr="00186398">
        <w:rPr>
          <w:rFonts w:ascii="Calibri" w:hAnsi="Calibri"/>
          <w:b/>
          <w:sz w:val="22"/>
          <w:szCs w:val="22"/>
        </w:rPr>
        <w:t>osobowych</w:t>
      </w:r>
      <w:r w:rsidRPr="00186398">
        <w:rPr>
          <w:rFonts w:ascii="Calibri" w:hAnsi="Calibri"/>
          <w:sz w:val="22"/>
          <w:szCs w:val="22"/>
        </w:rPr>
        <w:t xml:space="preserve"> w celu </w:t>
      </w:r>
      <w:r w:rsidRPr="00186398">
        <w:rPr>
          <w:rFonts w:ascii="Calibri" w:eastAsiaTheme="minorEastAsia" w:hAnsi="Calibri" w:cs="Calibri"/>
          <w:sz w:val="22"/>
          <w:szCs w:val="22"/>
          <w:lang w:eastAsia="pl-PL"/>
        </w:rPr>
        <w:t>realizacji</w:t>
      </w:r>
      <w:r w:rsidRPr="008B505E">
        <w:rPr>
          <w:rFonts w:ascii="Calibri" w:eastAsiaTheme="minorEastAsia" w:hAnsi="Calibri" w:cs="Calibri"/>
          <w:sz w:val="22"/>
          <w:szCs w:val="22"/>
          <w:lang w:eastAsia="pl-PL"/>
        </w:rPr>
        <w:t xml:space="preserve"> projektu pn.</w:t>
      </w:r>
      <w:r w:rsidRPr="00AF1799">
        <w:rPr>
          <w:rFonts w:ascii="Calibri" w:eastAsiaTheme="minorEastAsia" w:hAnsi="Calibri" w:cs="Calibri"/>
          <w:sz w:val="22"/>
          <w:szCs w:val="22"/>
          <w:lang w:eastAsia="pl-PL"/>
        </w:rPr>
        <w:t xml:space="preserve"> </w:t>
      </w:r>
      <w:r>
        <w:rPr>
          <w:rFonts w:ascii="Calibri" w:eastAsiaTheme="minorEastAsia" w:hAnsi="Calibri" w:cs="Calibri"/>
          <w:sz w:val="22"/>
          <w:szCs w:val="22"/>
          <w:lang w:eastAsia="pl-PL"/>
        </w:rPr>
        <w:t>„</w:t>
      </w:r>
      <w:r>
        <w:rPr>
          <w:rFonts w:ascii="Calibri" w:eastAsiaTheme="minorEastAsia" w:hAnsi="Calibri" w:cs="Calibri"/>
          <w:b/>
          <w:sz w:val="22"/>
          <w:szCs w:val="22"/>
          <w:lang w:eastAsia="pl-PL"/>
        </w:rPr>
        <w:t>LUBISZYN UMIE PŁYWAĆ 2024</w:t>
      </w:r>
      <w:r>
        <w:rPr>
          <w:rFonts w:ascii="Calibri" w:eastAsiaTheme="minorEastAsia" w:hAnsi="Calibri" w:cs="Calibri"/>
          <w:sz w:val="22"/>
          <w:szCs w:val="22"/>
          <w:lang w:eastAsia="pl-PL"/>
        </w:rPr>
        <w:t>”</w:t>
      </w:r>
      <w:r w:rsidRPr="008B505E">
        <w:rPr>
          <w:rFonts w:ascii="Calibri" w:eastAsiaTheme="minorEastAsia" w:hAnsi="Calibri" w:cs="Calibri"/>
          <w:sz w:val="22"/>
          <w:szCs w:val="22"/>
          <w:lang w:eastAsia="pl-PL"/>
        </w:rPr>
        <w:t xml:space="preserve">, w </w:t>
      </w:r>
      <w:r>
        <w:rPr>
          <w:rFonts w:ascii="Calibri" w:eastAsiaTheme="minorEastAsia" w:hAnsi="Calibri" w:cs="Calibri"/>
          <w:sz w:val="22"/>
          <w:szCs w:val="22"/>
          <w:lang w:eastAsia="pl-PL"/>
        </w:rPr>
        <w:t>szczególności potwierdzenia k</w:t>
      </w:r>
      <w:r w:rsidRPr="008B505E">
        <w:rPr>
          <w:rFonts w:ascii="Calibri" w:eastAsiaTheme="minorEastAsia" w:hAnsi="Calibri" w:cs="Calibri"/>
          <w:sz w:val="22"/>
          <w:szCs w:val="22"/>
          <w:lang w:eastAsia="pl-PL"/>
        </w:rPr>
        <w:t>walifikowalności wydatków, udzielenia wsparcia, monitoringu, ewaluacji, kontroli, audytu i sprawozdawczości oraz działań informacyjno-promocyjnych</w:t>
      </w:r>
      <w:r>
        <w:rPr>
          <w:rFonts w:ascii="Calibri" w:eastAsiaTheme="minorEastAsia" w:hAnsi="Calibri" w:cs="Calibri"/>
          <w:sz w:val="22"/>
          <w:szCs w:val="22"/>
          <w:lang w:eastAsia="pl-PL"/>
        </w:rPr>
        <w:t>, zgodnie z art. 6 ust 1 lit a) Rozporządzenia Parlamentu Europejskiego i Rady (UE) 2016/679 z dn. 27 kwietnia 2016 r. w sprawie ochrony osób fizycznych w związku z przetwarzaniem danych osobowych i w sprawie swobodnego przepływu takich danych oraz uchylenia dyrektywy 95/46/WE.</w:t>
      </w:r>
    </w:p>
    <w:p w:rsidR="008B505E" w:rsidRDefault="008B505E" w:rsidP="00B37F34">
      <w:pPr>
        <w:jc w:val="both"/>
        <w:rPr>
          <w:rFonts w:ascii="Calibri" w:hAnsi="Calibri"/>
          <w:sz w:val="18"/>
        </w:rPr>
      </w:pPr>
    </w:p>
    <w:p w:rsidR="008B505E" w:rsidRDefault="008B505E" w:rsidP="00B37F34">
      <w:pPr>
        <w:jc w:val="both"/>
        <w:rPr>
          <w:rFonts w:ascii="Calibri" w:hAnsi="Calibri"/>
          <w:sz w:val="18"/>
        </w:rPr>
      </w:pPr>
    </w:p>
    <w:p w:rsidR="008B505E" w:rsidRDefault="008B505E" w:rsidP="00B37F34">
      <w:pPr>
        <w:jc w:val="both"/>
        <w:rPr>
          <w:rFonts w:ascii="Calibri" w:hAnsi="Calibri"/>
          <w:sz w:val="18"/>
        </w:rPr>
      </w:pPr>
    </w:p>
    <w:p w:rsidR="008B505E" w:rsidRDefault="008B505E" w:rsidP="00B37F34">
      <w:pPr>
        <w:jc w:val="both"/>
        <w:rPr>
          <w:rFonts w:ascii="Calibri" w:hAnsi="Calibri"/>
          <w:sz w:val="18"/>
        </w:rPr>
      </w:pPr>
    </w:p>
    <w:p w:rsidR="00B37F34" w:rsidRDefault="00186398" w:rsidP="00B37F34">
      <w:pPr>
        <w:suppressAutoHyphens w:val="0"/>
        <w:spacing w:after="200" w:line="276" w:lineRule="auto"/>
        <w:rPr>
          <w:rFonts w:ascii="Calibri" w:hAnsi="Calibri"/>
          <w:sz w:val="18"/>
        </w:rPr>
      </w:pP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  <w:t>……………………………………………………………………………………….</w:t>
      </w:r>
      <w:r>
        <w:rPr>
          <w:rFonts w:ascii="Calibri" w:hAnsi="Calibri"/>
          <w:sz w:val="18"/>
        </w:rPr>
        <w:br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</w:r>
      <w:r>
        <w:rPr>
          <w:rFonts w:ascii="Calibri" w:hAnsi="Calibri"/>
          <w:sz w:val="18"/>
        </w:rPr>
        <w:tab/>
        <w:t>(data i czytelny podpis rodziców/opiekunów prawnych)</w:t>
      </w:r>
      <w:bookmarkStart w:id="0" w:name="_GoBack"/>
      <w:bookmarkEnd w:id="0"/>
    </w:p>
    <w:p w:rsidR="008B505E" w:rsidRPr="008B505E" w:rsidRDefault="000E70F1" w:rsidP="000E70F1">
      <w:pPr>
        <w:suppressAutoHyphens w:val="0"/>
        <w:spacing w:after="200" w:line="276" w:lineRule="auto"/>
        <w:jc w:val="center"/>
        <w:rPr>
          <w:rFonts w:ascii="Calibri" w:eastAsiaTheme="minorEastAsia" w:hAnsi="Calibri" w:cs="Calibri"/>
          <w:b/>
          <w:sz w:val="22"/>
          <w:szCs w:val="22"/>
          <w:lang w:eastAsia="pl-PL"/>
        </w:rPr>
      </w:pPr>
      <w:r>
        <w:rPr>
          <w:rFonts w:ascii="Calibri" w:hAnsi="Calibri"/>
          <w:sz w:val="18"/>
        </w:rPr>
        <w:lastRenderedPageBreak/>
        <w:br/>
      </w:r>
      <w:r w:rsidR="00B37F34">
        <w:rPr>
          <w:rFonts w:ascii="Calibri" w:eastAsiaTheme="minorEastAsia" w:hAnsi="Calibri" w:cs="Calibri"/>
          <w:b/>
          <w:bCs/>
          <w:sz w:val="22"/>
          <w:szCs w:val="22"/>
          <w:lang w:eastAsia="pl-PL"/>
        </w:rPr>
        <w:t xml:space="preserve">OBOWIĄZEK </w:t>
      </w:r>
      <w:r w:rsidR="00995BD0">
        <w:rPr>
          <w:rFonts w:ascii="Calibri" w:eastAsiaTheme="minorEastAsia" w:hAnsi="Calibri" w:cs="Calibri"/>
          <w:b/>
          <w:bCs/>
          <w:sz w:val="22"/>
          <w:szCs w:val="22"/>
          <w:lang w:eastAsia="pl-PL"/>
        </w:rPr>
        <w:t>INFORMACYJNY</w:t>
      </w:r>
    </w:p>
    <w:p w:rsidR="008B505E" w:rsidRPr="008B505E" w:rsidRDefault="008B505E" w:rsidP="00B37F34">
      <w:pPr>
        <w:suppressAutoHyphens w:val="0"/>
        <w:jc w:val="both"/>
        <w:rPr>
          <w:rFonts w:ascii="Calibri" w:eastAsiaTheme="minorEastAsia" w:hAnsi="Calibri" w:cs="Calibri"/>
          <w:sz w:val="22"/>
          <w:szCs w:val="22"/>
          <w:lang w:eastAsia="pl-PL"/>
        </w:rPr>
      </w:pPr>
      <w:r w:rsidRPr="008B505E">
        <w:rPr>
          <w:rFonts w:ascii="Calibri" w:eastAsiaTheme="minorEastAsia" w:hAnsi="Calibri" w:cs="Calibri"/>
          <w:sz w:val="22"/>
          <w:szCs w:val="22"/>
          <w:lang w:eastAsia="pl-PL"/>
        </w:rPr>
        <w:t>W związku z przystąpieniem do projektu pn.</w:t>
      </w:r>
      <w:r w:rsidRPr="008B505E">
        <w:rPr>
          <w:rFonts w:ascii="Calibri" w:hAnsi="Calibri"/>
          <w:b/>
          <w:sz w:val="28"/>
        </w:rPr>
        <w:t xml:space="preserve"> </w:t>
      </w:r>
      <w:r w:rsidR="00BD3EFE">
        <w:rPr>
          <w:rFonts w:ascii="Calibri" w:hAnsi="Calibri"/>
          <w:b/>
        </w:rPr>
        <w:t>LUBISZYN UMIE PŁYWAĆ 202</w:t>
      </w:r>
      <w:r w:rsidR="00496951">
        <w:rPr>
          <w:rFonts w:ascii="Calibri" w:hAnsi="Calibri"/>
          <w:b/>
        </w:rPr>
        <w:t>5</w:t>
      </w:r>
      <w:r w:rsidR="006667F4">
        <w:rPr>
          <w:rFonts w:ascii="Calibri" w:eastAsiaTheme="minorEastAsia" w:hAnsi="Calibri" w:cs="Calibri"/>
          <w:sz w:val="22"/>
          <w:szCs w:val="22"/>
          <w:lang w:eastAsia="pl-PL"/>
        </w:rPr>
        <w:t xml:space="preserve"> informuję</w:t>
      </w:r>
      <w:r w:rsidRPr="008B505E">
        <w:rPr>
          <w:rFonts w:ascii="Calibri" w:eastAsiaTheme="minorEastAsia" w:hAnsi="Calibri" w:cs="Calibri"/>
          <w:sz w:val="22"/>
          <w:szCs w:val="22"/>
          <w:lang w:eastAsia="pl-PL"/>
        </w:rPr>
        <w:t>, że</w:t>
      </w:r>
      <w:r w:rsidR="006667F4">
        <w:rPr>
          <w:rFonts w:ascii="Calibri" w:eastAsiaTheme="minorEastAsia" w:hAnsi="Calibri" w:cs="Calibri"/>
          <w:sz w:val="22"/>
          <w:szCs w:val="22"/>
          <w:lang w:eastAsia="pl-PL"/>
        </w:rPr>
        <w:t>:</w:t>
      </w:r>
    </w:p>
    <w:p w:rsidR="008B505E" w:rsidRPr="00176767" w:rsidRDefault="008B505E" w:rsidP="00B37F34">
      <w:pPr>
        <w:suppressAutoHyphens w:val="0"/>
        <w:jc w:val="both"/>
        <w:rPr>
          <w:rFonts w:ascii="Calibri" w:eastAsiaTheme="minorEastAsia" w:hAnsi="Calibri" w:cs="Calibri"/>
          <w:sz w:val="8"/>
          <w:szCs w:val="8"/>
          <w:lang w:eastAsia="pl-PL"/>
        </w:rPr>
      </w:pPr>
    </w:p>
    <w:p w:rsidR="008B505E" w:rsidRDefault="008B505E" w:rsidP="00B37F34">
      <w:pPr>
        <w:suppressAutoHyphens w:val="0"/>
        <w:spacing w:after="200" w:line="276" w:lineRule="auto"/>
        <w:contextualSpacing/>
        <w:jc w:val="both"/>
        <w:rPr>
          <w:rFonts w:ascii="Calibri" w:eastAsiaTheme="minorEastAsia" w:hAnsi="Calibri" w:cs="Calibri"/>
          <w:sz w:val="22"/>
          <w:szCs w:val="22"/>
          <w:lang w:eastAsia="pl-PL"/>
        </w:rPr>
      </w:pPr>
      <w:r w:rsidRPr="008B505E">
        <w:rPr>
          <w:rFonts w:ascii="Calibri" w:eastAsiaTheme="minorEastAsia" w:hAnsi="Calibri" w:cs="Calibri"/>
          <w:b/>
          <w:sz w:val="22"/>
          <w:szCs w:val="22"/>
          <w:lang w:eastAsia="pl-PL"/>
        </w:rPr>
        <w:t>1.</w:t>
      </w:r>
      <w:r>
        <w:rPr>
          <w:rFonts w:ascii="Calibri" w:eastAsiaTheme="minorEastAsia" w:hAnsi="Calibri" w:cs="Calibri"/>
          <w:sz w:val="22"/>
          <w:szCs w:val="22"/>
          <w:lang w:eastAsia="pl-PL"/>
        </w:rPr>
        <w:t xml:space="preserve"> </w:t>
      </w:r>
      <w:r w:rsidR="006667F4">
        <w:rPr>
          <w:rFonts w:ascii="Calibri" w:eastAsiaTheme="minorEastAsia" w:hAnsi="Calibri" w:cs="Calibri"/>
          <w:sz w:val="22"/>
          <w:szCs w:val="22"/>
          <w:lang w:eastAsia="pl-PL"/>
        </w:rPr>
        <w:t>Administratorem Państwa</w:t>
      </w:r>
      <w:r w:rsidRPr="008B505E">
        <w:rPr>
          <w:rFonts w:ascii="Calibri" w:eastAsiaTheme="minorEastAsia" w:hAnsi="Calibri" w:cs="Calibri"/>
          <w:sz w:val="22"/>
          <w:szCs w:val="22"/>
          <w:lang w:eastAsia="pl-PL"/>
        </w:rPr>
        <w:t xml:space="preserve"> danych osobowych jest </w:t>
      </w:r>
      <w:r w:rsidR="00154DC1">
        <w:rPr>
          <w:rFonts w:ascii="Calibri" w:eastAsiaTheme="minorEastAsia" w:hAnsi="Calibri" w:cs="Calibri"/>
          <w:sz w:val="22"/>
          <w:szCs w:val="22"/>
          <w:lang w:eastAsia="pl-PL"/>
        </w:rPr>
        <w:t>Gmina Lubiszyn, Plac Jedności Robotnicze</w:t>
      </w:r>
      <w:r w:rsidR="00B37F34">
        <w:rPr>
          <w:rFonts w:ascii="Calibri" w:eastAsiaTheme="minorEastAsia" w:hAnsi="Calibri" w:cs="Calibri"/>
          <w:sz w:val="22"/>
          <w:szCs w:val="22"/>
          <w:lang w:eastAsia="pl-PL"/>
        </w:rPr>
        <w:t>j 1,</w:t>
      </w:r>
      <w:r w:rsidR="00154DC1">
        <w:rPr>
          <w:rFonts w:ascii="Calibri" w:eastAsiaTheme="minorEastAsia" w:hAnsi="Calibri" w:cs="Calibri"/>
          <w:sz w:val="22"/>
          <w:szCs w:val="22"/>
          <w:lang w:eastAsia="pl-PL"/>
        </w:rPr>
        <w:t xml:space="preserve"> 66-433 Lubiszyn.</w:t>
      </w:r>
    </w:p>
    <w:p w:rsidR="00B6580B" w:rsidRPr="00176767" w:rsidRDefault="00B6580B" w:rsidP="00B37F34">
      <w:pPr>
        <w:suppressAutoHyphens w:val="0"/>
        <w:spacing w:after="200" w:line="276" w:lineRule="auto"/>
        <w:contextualSpacing/>
        <w:jc w:val="both"/>
        <w:rPr>
          <w:rFonts w:ascii="Calibri" w:eastAsiaTheme="minorEastAsia" w:hAnsi="Calibri" w:cs="Calibri"/>
          <w:sz w:val="8"/>
          <w:szCs w:val="8"/>
          <w:lang w:eastAsia="pl-PL"/>
        </w:rPr>
      </w:pPr>
    </w:p>
    <w:p w:rsidR="008B505E" w:rsidRDefault="008B505E" w:rsidP="00B37F34">
      <w:pPr>
        <w:suppressAutoHyphens w:val="0"/>
        <w:spacing w:after="200" w:line="276" w:lineRule="auto"/>
        <w:contextualSpacing/>
        <w:jc w:val="both"/>
        <w:rPr>
          <w:rFonts w:ascii="Calibri" w:eastAsiaTheme="minorEastAsia" w:hAnsi="Calibri" w:cs="Calibri"/>
          <w:sz w:val="22"/>
          <w:szCs w:val="22"/>
          <w:lang w:eastAsia="pl-PL"/>
        </w:rPr>
      </w:pPr>
      <w:r w:rsidRPr="008B505E">
        <w:rPr>
          <w:rFonts w:ascii="Calibri" w:eastAsiaTheme="minorEastAsia" w:hAnsi="Calibri" w:cs="Calibri"/>
          <w:b/>
          <w:sz w:val="22"/>
          <w:szCs w:val="22"/>
          <w:lang w:eastAsia="pl-PL"/>
        </w:rPr>
        <w:t>2.</w:t>
      </w:r>
      <w:r>
        <w:rPr>
          <w:rFonts w:ascii="Calibri" w:eastAsiaTheme="minorEastAsia" w:hAnsi="Calibri" w:cs="Calibri"/>
          <w:sz w:val="22"/>
          <w:szCs w:val="22"/>
          <w:lang w:eastAsia="pl-PL"/>
        </w:rPr>
        <w:t xml:space="preserve"> </w:t>
      </w:r>
      <w:r w:rsidRPr="008B505E">
        <w:rPr>
          <w:rFonts w:ascii="Calibri" w:eastAsiaTheme="minorEastAsia" w:hAnsi="Calibri" w:cs="Calibri"/>
          <w:sz w:val="22"/>
          <w:szCs w:val="22"/>
          <w:lang w:eastAsia="pl-PL"/>
        </w:rPr>
        <w:t>Pod</w:t>
      </w:r>
      <w:r w:rsidR="006667F4">
        <w:rPr>
          <w:rFonts w:ascii="Calibri" w:eastAsiaTheme="minorEastAsia" w:hAnsi="Calibri" w:cs="Calibri"/>
          <w:sz w:val="22"/>
          <w:szCs w:val="22"/>
          <w:lang w:eastAsia="pl-PL"/>
        </w:rPr>
        <w:t>stawę prawną przetwarzania Państwa</w:t>
      </w:r>
      <w:r w:rsidRPr="008B505E">
        <w:rPr>
          <w:rFonts w:ascii="Calibri" w:eastAsiaTheme="minorEastAsia" w:hAnsi="Calibri" w:cs="Calibri"/>
          <w:sz w:val="22"/>
          <w:szCs w:val="22"/>
          <w:lang w:eastAsia="pl-PL"/>
        </w:rPr>
        <w:t xml:space="preserve"> danych osobowych stanowi art. 6 ust. 1 lit. c oraz art. 9 ust. 2 </w:t>
      </w:r>
      <w:r>
        <w:rPr>
          <w:rFonts w:ascii="Calibri" w:eastAsiaTheme="minorEastAsia" w:hAnsi="Calibri" w:cs="Calibri"/>
          <w:sz w:val="22"/>
          <w:szCs w:val="22"/>
          <w:lang w:eastAsia="pl-PL"/>
        </w:rPr>
        <w:t xml:space="preserve">                    </w:t>
      </w:r>
      <w:r w:rsidRPr="008B505E">
        <w:rPr>
          <w:rFonts w:ascii="Calibri" w:eastAsiaTheme="minorEastAsia" w:hAnsi="Calibri" w:cs="Calibri"/>
          <w:sz w:val="22"/>
          <w:szCs w:val="22"/>
          <w:lang w:eastAsia="pl-PL"/>
        </w:rPr>
        <w:t xml:space="preserve">lit. g </w:t>
      </w:r>
      <w:r w:rsidR="00154DC1">
        <w:rPr>
          <w:rFonts w:ascii="Calibri" w:eastAsiaTheme="minorEastAsia" w:hAnsi="Calibri" w:cs="Calibri"/>
          <w:sz w:val="22"/>
          <w:szCs w:val="22"/>
          <w:lang w:eastAsia="pl-PL"/>
        </w:rPr>
        <w:t xml:space="preserve">i art. 13 </w:t>
      </w:r>
      <w:r w:rsidRPr="008B505E">
        <w:rPr>
          <w:rFonts w:ascii="Calibri" w:eastAsiaTheme="minorEastAsia" w:hAnsi="Calibri" w:cs="Calibri"/>
          <w:sz w:val="22"/>
          <w:szCs w:val="22"/>
          <w:lang w:eastAsia="pl-PL"/>
        </w:rPr>
        <w:t>Rozporządzenia Parlamentu Europejskiego i Rady (UE) nr 2</w:t>
      </w:r>
      <w:r>
        <w:rPr>
          <w:rFonts w:ascii="Calibri" w:eastAsiaTheme="minorEastAsia" w:hAnsi="Calibri" w:cs="Calibri"/>
          <w:sz w:val="22"/>
          <w:szCs w:val="22"/>
          <w:lang w:eastAsia="pl-PL"/>
        </w:rPr>
        <w:t>016/679 z dnia 27 kwietnia 2016</w:t>
      </w:r>
      <w:r w:rsidRPr="008B505E">
        <w:rPr>
          <w:rFonts w:ascii="Calibri" w:eastAsiaTheme="minorEastAsia" w:hAnsi="Calibri" w:cs="Calibri"/>
          <w:sz w:val="22"/>
          <w:szCs w:val="22"/>
          <w:lang w:eastAsia="pl-PL"/>
        </w:rPr>
        <w:t xml:space="preserve">r. </w:t>
      </w:r>
      <w:r>
        <w:rPr>
          <w:rFonts w:ascii="Calibri" w:eastAsiaTheme="minorEastAsia" w:hAnsi="Calibri" w:cs="Calibri"/>
          <w:sz w:val="22"/>
          <w:szCs w:val="22"/>
          <w:lang w:eastAsia="pl-PL"/>
        </w:rPr>
        <w:t xml:space="preserve">                       </w:t>
      </w:r>
      <w:r w:rsidRPr="008B505E">
        <w:rPr>
          <w:rFonts w:ascii="Calibri" w:eastAsiaTheme="minorEastAsia" w:hAnsi="Calibri" w:cs="Calibri"/>
          <w:sz w:val="22"/>
          <w:szCs w:val="22"/>
          <w:lang w:eastAsia="pl-PL"/>
        </w:rPr>
        <w:t xml:space="preserve">w sprawie ochrony osób fizycznych w związku z przetwarzaniem danych osobowych i w sprawie swobodnego przepływu takich danych oraz uchylenia dyrektywy </w:t>
      </w:r>
      <w:r w:rsidR="000E70F1">
        <w:rPr>
          <w:rFonts w:ascii="Calibri" w:eastAsiaTheme="minorEastAsia" w:hAnsi="Calibri" w:cs="Calibri"/>
          <w:sz w:val="22"/>
          <w:szCs w:val="22"/>
          <w:lang w:eastAsia="pl-PL"/>
        </w:rPr>
        <w:t xml:space="preserve">95/46/WE (ogólne rozporządzenie </w:t>
      </w:r>
      <w:r w:rsidRPr="008B505E">
        <w:rPr>
          <w:rFonts w:ascii="Calibri" w:eastAsiaTheme="minorEastAsia" w:hAnsi="Calibri" w:cs="Calibri"/>
          <w:sz w:val="22"/>
          <w:szCs w:val="22"/>
          <w:lang w:eastAsia="pl-PL"/>
        </w:rPr>
        <w:t xml:space="preserve">o ochronie danych) </w:t>
      </w:r>
      <w:r w:rsidR="00154DC1">
        <w:rPr>
          <w:rFonts w:ascii="Calibri" w:eastAsiaTheme="minorEastAsia" w:hAnsi="Calibri" w:cs="Calibri"/>
          <w:sz w:val="22"/>
          <w:szCs w:val="22"/>
          <w:lang w:eastAsia="pl-PL"/>
        </w:rPr>
        <w:t>-</w:t>
      </w:r>
      <w:r w:rsidRPr="008B505E">
        <w:rPr>
          <w:rFonts w:ascii="Calibri" w:eastAsiaTheme="minorEastAsia" w:hAnsi="Calibri" w:cs="Calibri"/>
          <w:sz w:val="22"/>
          <w:szCs w:val="22"/>
          <w:lang w:eastAsia="pl-PL"/>
        </w:rPr>
        <w:t xml:space="preserve"> dane osobowe są niezbędne dla realizacji </w:t>
      </w:r>
      <w:r w:rsidR="00154DC1">
        <w:rPr>
          <w:rFonts w:ascii="Calibri" w:eastAsiaTheme="minorEastAsia" w:hAnsi="Calibri" w:cs="Calibri"/>
          <w:sz w:val="22"/>
          <w:szCs w:val="22"/>
          <w:lang w:eastAsia="pl-PL"/>
        </w:rPr>
        <w:t>Projektu „</w:t>
      </w:r>
      <w:r w:rsidR="00BD3EFE">
        <w:rPr>
          <w:rFonts w:ascii="Calibri" w:eastAsiaTheme="minorEastAsia" w:hAnsi="Calibri" w:cs="Calibri"/>
          <w:b/>
          <w:sz w:val="22"/>
          <w:szCs w:val="22"/>
          <w:lang w:eastAsia="pl-PL"/>
        </w:rPr>
        <w:t>LUBISZYN UMIE PŁYWAĆ 202</w:t>
      </w:r>
      <w:r w:rsidR="00496951">
        <w:rPr>
          <w:rFonts w:ascii="Calibri" w:eastAsiaTheme="minorEastAsia" w:hAnsi="Calibri" w:cs="Calibri"/>
          <w:b/>
          <w:sz w:val="22"/>
          <w:szCs w:val="22"/>
          <w:lang w:eastAsia="pl-PL"/>
        </w:rPr>
        <w:t>5</w:t>
      </w:r>
      <w:r w:rsidR="00154DC1">
        <w:rPr>
          <w:rFonts w:ascii="Calibri" w:eastAsiaTheme="minorEastAsia" w:hAnsi="Calibri" w:cs="Calibri"/>
          <w:sz w:val="22"/>
          <w:szCs w:val="22"/>
          <w:lang w:eastAsia="pl-PL"/>
        </w:rPr>
        <w:t>”.</w:t>
      </w:r>
    </w:p>
    <w:p w:rsidR="008B505E" w:rsidRPr="00176767" w:rsidRDefault="008B505E" w:rsidP="00B37F34">
      <w:pPr>
        <w:suppressAutoHyphens w:val="0"/>
        <w:spacing w:after="200" w:line="276" w:lineRule="auto"/>
        <w:contextualSpacing/>
        <w:jc w:val="both"/>
        <w:rPr>
          <w:rFonts w:ascii="Calibri" w:eastAsiaTheme="minorEastAsia" w:hAnsi="Calibri" w:cs="Calibri"/>
          <w:sz w:val="8"/>
          <w:szCs w:val="8"/>
          <w:lang w:eastAsia="pl-PL"/>
        </w:rPr>
      </w:pPr>
    </w:p>
    <w:p w:rsidR="000E70F1" w:rsidRDefault="00AF1799" w:rsidP="00B37F34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Theme="minorEastAsia" w:hAnsi="Calibri" w:cs="Calibri"/>
          <w:sz w:val="22"/>
          <w:szCs w:val="22"/>
          <w:lang w:eastAsia="pl-PL"/>
        </w:rPr>
      </w:pPr>
      <w:r>
        <w:rPr>
          <w:rFonts w:ascii="Calibri" w:eastAsiaTheme="minorEastAsia" w:hAnsi="Calibri" w:cs="Calibri"/>
          <w:b/>
          <w:sz w:val="22"/>
          <w:szCs w:val="22"/>
          <w:lang w:eastAsia="pl-PL"/>
        </w:rPr>
        <w:t>2</w:t>
      </w:r>
      <w:r w:rsidR="008B505E" w:rsidRPr="008B505E">
        <w:rPr>
          <w:rFonts w:ascii="Calibri" w:eastAsiaTheme="minorEastAsia" w:hAnsi="Calibri" w:cs="Calibri"/>
          <w:b/>
          <w:sz w:val="22"/>
          <w:szCs w:val="22"/>
          <w:lang w:eastAsia="pl-PL"/>
        </w:rPr>
        <w:t>.</w:t>
      </w:r>
      <w:r w:rsidR="008B505E">
        <w:rPr>
          <w:rFonts w:ascii="Calibri" w:eastAsiaTheme="minorEastAsia" w:hAnsi="Calibri" w:cs="Calibri"/>
          <w:sz w:val="22"/>
          <w:szCs w:val="22"/>
          <w:lang w:eastAsia="pl-PL"/>
        </w:rPr>
        <w:t xml:space="preserve"> </w:t>
      </w:r>
      <w:r w:rsidR="006667F4">
        <w:rPr>
          <w:rFonts w:ascii="Calibri" w:eastAsiaTheme="minorEastAsia" w:hAnsi="Calibri" w:cs="Calibri"/>
          <w:sz w:val="22"/>
          <w:szCs w:val="22"/>
          <w:lang w:eastAsia="pl-PL"/>
        </w:rPr>
        <w:t xml:space="preserve">Państwa </w:t>
      </w:r>
      <w:r w:rsidR="008B505E" w:rsidRPr="008B505E">
        <w:rPr>
          <w:rFonts w:ascii="Calibri" w:eastAsiaTheme="minorEastAsia" w:hAnsi="Calibri" w:cs="Calibri"/>
          <w:sz w:val="22"/>
          <w:szCs w:val="22"/>
          <w:lang w:eastAsia="pl-PL"/>
        </w:rPr>
        <w:t>dane osobowe będą przetwarzane wyłącznie w celu realizacji projektu pn.</w:t>
      </w:r>
      <w:r w:rsidRPr="00AF1799">
        <w:rPr>
          <w:rFonts w:ascii="Calibri" w:eastAsiaTheme="minorEastAsia" w:hAnsi="Calibri" w:cs="Calibri"/>
          <w:sz w:val="22"/>
          <w:szCs w:val="22"/>
          <w:lang w:eastAsia="pl-PL"/>
        </w:rPr>
        <w:t xml:space="preserve"> </w:t>
      </w:r>
      <w:r>
        <w:rPr>
          <w:rFonts w:ascii="Calibri" w:eastAsiaTheme="minorEastAsia" w:hAnsi="Calibri" w:cs="Calibri"/>
          <w:sz w:val="22"/>
          <w:szCs w:val="22"/>
          <w:lang w:eastAsia="pl-PL"/>
        </w:rPr>
        <w:t>„</w:t>
      </w:r>
      <w:r w:rsidR="00BD3EFE">
        <w:rPr>
          <w:rFonts w:ascii="Calibri" w:eastAsiaTheme="minorEastAsia" w:hAnsi="Calibri" w:cs="Calibri"/>
          <w:b/>
          <w:sz w:val="22"/>
          <w:szCs w:val="22"/>
          <w:lang w:eastAsia="pl-PL"/>
        </w:rPr>
        <w:t>LUBISZYN UMIE PŁYWAĆ 202</w:t>
      </w:r>
      <w:r w:rsidR="009A37B3">
        <w:rPr>
          <w:rFonts w:ascii="Calibri" w:eastAsiaTheme="minorEastAsia" w:hAnsi="Calibri" w:cs="Calibri"/>
          <w:b/>
          <w:sz w:val="22"/>
          <w:szCs w:val="22"/>
          <w:lang w:eastAsia="pl-PL"/>
        </w:rPr>
        <w:t>4</w:t>
      </w:r>
      <w:r>
        <w:rPr>
          <w:rFonts w:ascii="Calibri" w:eastAsiaTheme="minorEastAsia" w:hAnsi="Calibri" w:cs="Calibri"/>
          <w:sz w:val="22"/>
          <w:szCs w:val="22"/>
          <w:lang w:eastAsia="pl-PL"/>
        </w:rPr>
        <w:t>”</w:t>
      </w:r>
      <w:r w:rsidR="008B505E" w:rsidRPr="008B505E">
        <w:rPr>
          <w:rFonts w:ascii="Calibri" w:eastAsiaTheme="minorEastAsia" w:hAnsi="Calibri" w:cs="Calibri"/>
          <w:sz w:val="22"/>
          <w:szCs w:val="22"/>
          <w:lang w:eastAsia="pl-PL"/>
        </w:rPr>
        <w:t xml:space="preserve">, w </w:t>
      </w:r>
      <w:r>
        <w:rPr>
          <w:rFonts w:ascii="Calibri" w:eastAsiaTheme="minorEastAsia" w:hAnsi="Calibri" w:cs="Calibri"/>
          <w:sz w:val="22"/>
          <w:szCs w:val="22"/>
          <w:lang w:eastAsia="pl-PL"/>
        </w:rPr>
        <w:t>szczególności potwierdzenia k</w:t>
      </w:r>
      <w:r w:rsidR="008B505E" w:rsidRPr="008B505E">
        <w:rPr>
          <w:rFonts w:ascii="Calibri" w:eastAsiaTheme="minorEastAsia" w:hAnsi="Calibri" w:cs="Calibri"/>
          <w:sz w:val="22"/>
          <w:szCs w:val="22"/>
          <w:lang w:eastAsia="pl-PL"/>
        </w:rPr>
        <w:t>walifikowalności wydatków, udzielenia wsparcia, monitoringu, ewaluacji, kontroli, audytu i sprawozdawczości oraz działań informacyjno-promocyjnych</w:t>
      </w:r>
      <w:r>
        <w:rPr>
          <w:rFonts w:ascii="Calibri" w:eastAsiaTheme="minorEastAsia" w:hAnsi="Calibri" w:cs="Calibri"/>
          <w:sz w:val="22"/>
          <w:szCs w:val="22"/>
          <w:lang w:eastAsia="pl-PL"/>
        </w:rPr>
        <w:t xml:space="preserve">. Dane osobowe będą przetwarzane przez okres niezbędny do realizacji w/w zadania z uwzględnieniem okresów przechowywania określonych </w:t>
      </w:r>
    </w:p>
    <w:p w:rsidR="008B505E" w:rsidRDefault="00AF1799" w:rsidP="000E70F1">
      <w:pPr>
        <w:keepNext/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Theme="minorEastAsia" w:hAnsi="Calibri" w:cs="Calibri"/>
          <w:sz w:val="22"/>
          <w:szCs w:val="22"/>
          <w:lang w:eastAsia="pl-PL"/>
        </w:rPr>
      </w:pPr>
      <w:r>
        <w:rPr>
          <w:rFonts w:ascii="Calibri" w:eastAsiaTheme="minorEastAsia" w:hAnsi="Calibri" w:cs="Calibri"/>
          <w:sz w:val="22"/>
          <w:szCs w:val="22"/>
          <w:lang w:eastAsia="pl-PL"/>
        </w:rPr>
        <w:t>w przepisach odrębnych, w tym przepisów archiwalnych.</w:t>
      </w:r>
    </w:p>
    <w:p w:rsidR="008B505E" w:rsidRPr="00176767" w:rsidRDefault="008B505E" w:rsidP="00B37F34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Theme="minorEastAsia" w:hAnsi="Calibri" w:cs="Calibri"/>
          <w:sz w:val="8"/>
          <w:szCs w:val="8"/>
          <w:lang w:eastAsia="pl-PL"/>
        </w:rPr>
      </w:pPr>
    </w:p>
    <w:p w:rsidR="008B505E" w:rsidRDefault="00AF1799" w:rsidP="000E70F1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Theme="minorEastAsia" w:hAnsi="Calibri" w:cs="Calibri"/>
          <w:sz w:val="22"/>
          <w:szCs w:val="22"/>
          <w:lang w:eastAsia="pl-PL"/>
        </w:rPr>
      </w:pPr>
      <w:r>
        <w:rPr>
          <w:rFonts w:ascii="Calibri" w:eastAsiaTheme="minorEastAsia" w:hAnsi="Calibri" w:cs="Calibri"/>
          <w:b/>
          <w:sz w:val="22"/>
          <w:szCs w:val="22"/>
          <w:lang w:eastAsia="pl-PL"/>
        </w:rPr>
        <w:t>3</w:t>
      </w:r>
      <w:r w:rsidR="008B505E" w:rsidRPr="008B505E">
        <w:rPr>
          <w:rFonts w:ascii="Calibri" w:eastAsiaTheme="minorEastAsia" w:hAnsi="Calibri" w:cs="Calibri"/>
          <w:b/>
          <w:sz w:val="22"/>
          <w:szCs w:val="22"/>
          <w:lang w:eastAsia="pl-PL"/>
        </w:rPr>
        <w:t>.</w:t>
      </w:r>
      <w:r w:rsidR="008B505E">
        <w:rPr>
          <w:rFonts w:ascii="Calibri" w:eastAsiaTheme="minorEastAsia" w:hAnsi="Calibri" w:cs="Calibri"/>
          <w:sz w:val="22"/>
          <w:szCs w:val="22"/>
          <w:lang w:eastAsia="pl-PL"/>
        </w:rPr>
        <w:t xml:space="preserve"> </w:t>
      </w:r>
      <w:r w:rsidR="006667F4">
        <w:rPr>
          <w:rFonts w:ascii="Calibri" w:eastAsiaTheme="minorEastAsia" w:hAnsi="Calibri" w:cs="Calibri"/>
          <w:sz w:val="22"/>
          <w:szCs w:val="22"/>
          <w:lang w:eastAsia="pl-PL"/>
        </w:rPr>
        <w:t>Państwa</w:t>
      </w:r>
      <w:r w:rsidR="008B505E" w:rsidRPr="008B505E">
        <w:rPr>
          <w:rFonts w:ascii="Calibri" w:eastAsiaTheme="minorEastAsia" w:hAnsi="Calibri" w:cs="Calibri"/>
          <w:sz w:val="22"/>
          <w:szCs w:val="22"/>
          <w:lang w:eastAsia="pl-PL"/>
        </w:rPr>
        <w:t xml:space="preserve"> dane osobowe zostały powierzone do przetwarzania beneficjentowi realizującemu projekt</w:t>
      </w:r>
      <w:r w:rsidR="008B505E">
        <w:rPr>
          <w:rFonts w:ascii="Calibri" w:eastAsiaTheme="minorEastAsia" w:hAnsi="Calibri" w:cs="Calibri"/>
          <w:sz w:val="22"/>
          <w:szCs w:val="22"/>
          <w:lang w:eastAsia="pl-PL"/>
        </w:rPr>
        <w:t xml:space="preserve"> -</w:t>
      </w:r>
      <w:r w:rsidR="008B505E" w:rsidRPr="008B505E">
        <w:rPr>
          <w:rFonts w:ascii="Calibri" w:eastAsiaTheme="minorEastAsia" w:hAnsi="Calibri" w:cs="Calibri"/>
          <w:sz w:val="22"/>
          <w:szCs w:val="22"/>
          <w:lang w:eastAsia="pl-PL"/>
        </w:rPr>
        <w:t xml:space="preserve"> </w:t>
      </w:r>
      <w:r w:rsidR="008B505E" w:rsidRPr="008B505E">
        <w:rPr>
          <w:rFonts w:ascii="Calibri" w:eastAsiaTheme="minorEastAsia" w:hAnsi="Calibri" w:cs="Calibri"/>
          <w:i/>
          <w:sz w:val="22"/>
          <w:szCs w:val="22"/>
          <w:lang w:eastAsia="pl-PL"/>
        </w:rPr>
        <w:t>Gminie Lubiszyn, Pl. Jedności Robotniczej 1; 66-433 Lubiszyn</w:t>
      </w:r>
      <w:r w:rsidR="008B505E" w:rsidRPr="008B505E">
        <w:rPr>
          <w:rFonts w:ascii="Calibri" w:eastAsiaTheme="minorEastAsia" w:hAnsi="Calibri" w:cs="Calibri"/>
          <w:sz w:val="22"/>
          <w:szCs w:val="22"/>
          <w:lang w:eastAsia="pl-PL"/>
        </w:rPr>
        <w:t xml:space="preserve"> oraz podmiotom, które na zl</w:t>
      </w:r>
      <w:r w:rsidR="000E70F1">
        <w:rPr>
          <w:rFonts w:ascii="Calibri" w:eastAsiaTheme="minorEastAsia" w:hAnsi="Calibri" w:cs="Calibri"/>
          <w:sz w:val="22"/>
          <w:szCs w:val="22"/>
          <w:lang w:eastAsia="pl-PL"/>
        </w:rPr>
        <w:t xml:space="preserve">ecenie beneficjenta uczestniczą </w:t>
      </w:r>
      <w:r w:rsidR="000E70F1">
        <w:rPr>
          <w:rFonts w:ascii="Calibri" w:eastAsiaTheme="minorEastAsia" w:hAnsi="Calibri" w:cs="Calibri"/>
          <w:sz w:val="22"/>
          <w:szCs w:val="22"/>
          <w:lang w:eastAsia="pl-PL"/>
        </w:rPr>
        <w:br/>
      </w:r>
      <w:r w:rsidR="008B505E" w:rsidRPr="008B505E">
        <w:rPr>
          <w:rFonts w:ascii="Calibri" w:eastAsiaTheme="minorEastAsia" w:hAnsi="Calibri" w:cs="Calibri"/>
          <w:sz w:val="22"/>
          <w:szCs w:val="22"/>
          <w:lang w:eastAsia="pl-PL"/>
        </w:rPr>
        <w:t xml:space="preserve">w realizacji projektu pn. </w:t>
      </w:r>
      <w:r>
        <w:rPr>
          <w:rFonts w:ascii="Calibri" w:eastAsiaTheme="minorEastAsia" w:hAnsi="Calibri" w:cs="Calibri"/>
          <w:sz w:val="22"/>
          <w:szCs w:val="22"/>
          <w:lang w:eastAsia="pl-PL"/>
        </w:rPr>
        <w:t>„</w:t>
      </w:r>
      <w:r w:rsidR="00BD3EFE">
        <w:rPr>
          <w:rFonts w:ascii="Calibri" w:eastAsiaTheme="minorEastAsia" w:hAnsi="Calibri" w:cs="Calibri"/>
          <w:b/>
          <w:sz w:val="22"/>
          <w:szCs w:val="22"/>
          <w:lang w:eastAsia="pl-PL"/>
        </w:rPr>
        <w:t>LUBISZYN UMIE PŁYWAĆ 202</w:t>
      </w:r>
      <w:r w:rsidR="006667F4">
        <w:rPr>
          <w:rFonts w:ascii="Calibri" w:eastAsiaTheme="minorEastAsia" w:hAnsi="Calibri" w:cs="Calibri"/>
          <w:b/>
          <w:sz w:val="22"/>
          <w:szCs w:val="22"/>
          <w:lang w:eastAsia="pl-PL"/>
        </w:rPr>
        <w:t>5</w:t>
      </w:r>
      <w:r>
        <w:rPr>
          <w:rFonts w:ascii="Calibri" w:eastAsiaTheme="minorEastAsia" w:hAnsi="Calibri" w:cs="Calibri"/>
          <w:sz w:val="22"/>
          <w:szCs w:val="22"/>
          <w:lang w:eastAsia="pl-PL"/>
        </w:rPr>
        <w:t>”</w:t>
      </w:r>
      <w:r w:rsidRPr="00AF1799">
        <w:rPr>
          <w:rFonts w:ascii="Calibri" w:eastAsiaTheme="minorEastAsia" w:hAnsi="Calibri" w:cs="Calibri"/>
          <w:sz w:val="22"/>
          <w:szCs w:val="22"/>
          <w:lang w:eastAsia="pl-PL"/>
        </w:rPr>
        <w:t>.</w:t>
      </w:r>
      <w:r>
        <w:rPr>
          <w:rFonts w:ascii="Calibri" w:eastAsiaTheme="minorEastAsia" w:hAnsi="Calibri" w:cs="Calibri"/>
          <w:sz w:val="22"/>
          <w:szCs w:val="22"/>
          <w:lang w:eastAsia="pl-PL"/>
        </w:rPr>
        <w:t xml:space="preserve"> </w:t>
      </w:r>
      <w:r w:rsidR="008B505E" w:rsidRPr="008B505E">
        <w:rPr>
          <w:rFonts w:ascii="Calibri" w:eastAsiaTheme="minorEastAsia" w:hAnsi="Calibri" w:cs="Calibri"/>
          <w:sz w:val="22"/>
          <w:szCs w:val="22"/>
          <w:lang w:eastAsia="pl-PL"/>
        </w:rPr>
        <w:t xml:space="preserve">Moje dane osobowe mogą zostać przekazane podmiotom realizującym badania ewaluacyjne na zlecenie </w:t>
      </w:r>
      <w:r>
        <w:rPr>
          <w:rFonts w:ascii="Calibri" w:eastAsiaTheme="minorEastAsia" w:hAnsi="Calibri" w:cs="Calibri"/>
          <w:sz w:val="22"/>
          <w:szCs w:val="22"/>
          <w:lang w:eastAsia="pl-PL"/>
        </w:rPr>
        <w:t>Ministerstwa Sportu</w:t>
      </w:r>
      <w:r w:rsidR="006667F4">
        <w:rPr>
          <w:rFonts w:ascii="Calibri" w:eastAsiaTheme="minorEastAsia" w:hAnsi="Calibri" w:cs="Calibri"/>
          <w:sz w:val="22"/>
          <w:szCs w:val="22"/>
          <w:lang w:eastAsia="pl-PL"/>
        </w:rPr>
        <w:t xml:space="preserve"> i Turystyki lub Beneficjenta. Państwa</w:t>
      </w:r>
      <w:r w:rsidR="008B505E" w:rsidRPr="008B505E">
        <w:rPr>
          <w:rFonts w:ascii="Calibri" w:eastAsiaTheme="minorEastAsia" w:hAnsi="Calibri" w:cs="Calibri"/>
          <w:sz w:val="22"/>
          <w:szCs w:val="22"/>
          <w:lang w:eastAsia="pl-PL"/>
        </w:rPr>
        <w:t xml:space="preserve"> dane osobowe mogą zostać również powierzone </w:t>
      </w:r>
      <w:r>
        <w:rPr>
          <w:rFonts w:ascii="Calibri" w:eastAsiaTheme="minorEastAsia" w:hAnsi="Calibri" w:cs="Calibri"/>
          <w:sz w:val="22"/>
          <w:szCs w:val="22"/>
          <w:lang w:eastAsia="pl-PL"/>
        </w:rPr>
        <w:t>podmiotom</w:t>
      </w:r>
      <w:r w:rsidR="008B505E" w:rsidRPr="008B505E">
        <w:rPr>
          <w:rFonts w:ascii="Calibri" w:eastAsiaTheme="minorEastAsia" w:hAnsi="Calibri" w:cs="Calibri"/>
          <w:sz w:val="22"/>
          <w:szCs w:val="22"/>
          <w:lang w:eastAsia="pl-PL"/>
        </w:rPr>
        <w:t xml:space="preserve"> realizującym kontrole i audyt w ramach </w:t>
      </w:r>
      <w:r>
        <w:rPr>
          <w:rFonts w:ascii="Calibri" w:eastAsiaTheme="minorEastAsia" w:hAnsi="Calibri" w:cs="Calibri"/>
          <w:sz w:val="22"/>
          <w:szCs w:val="22"/>
          <w:lang w:eastAsia="pl-PL"/>
        </w:rPr>
        <w:t>w/w projektu</w:t>
      </w:r>
      <w:r w:rsidR="008B505E" w:rsidRPr="008B505E">
        <w:rPr>
          <w:rFonts w:ascii="Calibri" w:eastAsiaTheme="minorEastAsia" w:hAnsi="Calibri" w:cs="Calibri"/>
          <w:sz w:val="22"/>
          <w:szCs w:val="22"/>
          <w:lang w:eastAsia="pl-PL"/>
        </w:rPr>
        <w:t>.</w:t>
      </w:r>
    </w:p>
    <w:p w:rsidR="00AF1799" w:rsidRPr="00176767" w:rsidRDefault="00AF1799" w:rsidP="00B37F34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Theme="minorEastAsia" w:hAnsi="Calibri" w:cs="Calibri"/>
          <w:sz w:val="8"/>
          <w:szCs w:val="8"/>
          <w:lang w:eastAsia="pl-PL"/>
        </w:rPr>
      </w:pPr>
    </w:p>
    <w:p w:rsidR="008B505E" w:rsidRDefault="00AF1799" w:rsidP="00B37F34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Theme="minorEastAsia" w:hAnsi="Calibri" w:cs="Calibri"/>
          <w:sz w:val="22"/>
          <w:szCs w:val="22"/>
          <w:lang w:eastAsia="pl-PL"/>
        </w:rPr>
      </w:pPr>
      <w:r>
        <w:rPr>
          <w:rFonts w:ascii="Calibri" w:eastAsiaTheme="minorEastAsia" w:hAnsi="Calibri" w:cs="Calibri"/>
          <w:b/>
          <w:sz w:val="22"/>
          <w:szCs w:val="22"/>
          <w:lang w:eastAsia="pl-PL"/>
        </w:rPr>
        <w:t>4</w:t>
      </w:r>
      <w:r w:rsidR="00F634A2" w:rsidRPr="00F634A2">
        <w:rPr>
          <w:rFonts w:ascii="Calibri" w:eastAsiaTheme="minorEastAsia" w:hAnsi="Calibri" w:cs="Calibri"/>
          <w:b/>
          <w:sz w:val="22"/>
          <w:szCs w:val="22"/>
          <w:lang w:eastAsia="pl-PL"/>
        </w:rPr>
        <w:t>.</w:t>
      </w:r>
      <w:r w:rsidR="00F634A2">
        <w:rPr>
          <w:rFonts w:ascii="Calibri" w:eastAsiaTheme="minorEastAsia" w:hAnsi="Calibri" w:cs="Calibri"/>
          <w:sz w:val="22"/>
          <w:szCs w:val="22"/>
          <w:lang w:eastAsia="pl-PL"/>
        </w:rPr>
        <w:t xml:space="preserve"> </w:t>
      </w:r>
      <w:r w:rsidR="008B505E" w:rsidRPr="008B505E">
        <w:rPr>
          <w:rFonts w:ascii="Calibri" w:eastAsiaTheme="minorEastAsia" w:hAnsi="Calibri" w:cs="Calibri"/>
          <w:sz w:val="22"/>
          <w:szCs w:val="22"/>
          <w:lang w:eastAsia="pl-PL"/>
        </w:rPr>
        <w:t xml:space="preserve">Podanie danych jest warunkiem koniecznym </w:t>
      </w:r>
      <w:r>
        <w:rPr>
          <w:rFonts w:ascii="Calibri" w:eastAsiaTheme="minorEastAsia" w:hAnsi="Calibri" w:cs="Calibri"/>
          <w:sz w:val="22"/>
          <w:szCs w:val="22"/>
          <w:lang w:eastAsia="pl-PL"/>
        </w:rPr>
        <w:t>do wzięcia udziału w w/w projekcie</w:t>
      </w:r>
      <w:r w:rsidR="008B505E" w:rsidRPr="008B505E">
        <w:rPr>
          <w:rFonts w:ascii="Calibri" w:eastAsiaTheme="minorEastAsia" w:hAnsi="Calibri" w:cs="Calibri"/>
          <w:sz w:val="22"/>
          <w:szCs w:val="22"/>
          <w:lang w:eastAsia="pl-PL"/>
        </w:rPr>
        <w:t>, a odmowa ich podania jest równoznaczna z brakiem możliwości udzielenia wsparcia w ramach projektu.</w:t>
      </w:r>
    </w:p>
    <w:p w:rsidR="00B37F34" w:rsidRDefault="00B37F34" w:rsidP="00B37F34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Theme="minorEastAsia" w:hAnsi="Calibri" w:cs="Calibri"/>
          <w:sz w:val="22"/>
          <w:szCs w:val="22"/>
          <w:lang w:eastAsia="pl-PL"/>
        </w:rPr>
      </w:pPr>
      <w:r w:rsidRPr="00B37F34">
        <w:rPr>
          <w:rFonts w:ascii="Calibri" w:eastAsiaTheme="minorEastAsia" w:hAnsi="Calibri" w:cs="Calibri"/>
          <w:b/>
          <w:sz w:val="22"/>
          <w:szCs w:val="22"/>
          <w:lang w:eastAsia="pl-PL"/>
        </w:rPr>
        <w:t>5</w:t>
      </w:r>
      <w:r>
        <w:rPr>
          <w:rFonts w:ascii="Calibri" w:eastAsiaTheme="minorEastAsia" w:hAnsi="Calibri" w:cs="Calibri"/>
          <w:sz w:val="22"/>
          <w:szCs w:val="22"/>
          <w:lang w:eastAsia="pl-PL"/>
        </w:rPr>
        <w:t>. Państwa dane osobowe będą przetwarzane w sposób zautomatyzowany, lecz nie będą podlegały zautomatyzowanemu podejmowaniu decyzji, w tym profilowaniu.</w:t>
      </w:r>
    </w:p>
    <w:p w:rsidR="00AF1799" w:rsidRPr="00176767" w:rsidRDefault="00AF1799" w:rsidP="00B37F34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Theme="minorEastAsia" w:hAnsi="Calibri" w:cs="Calibri"/>
          <w:sz w:val="8"/>
          <w:szCs w:val="8"/>
          <w:lang w:eastAsia="pl-PL"/>
        </w:rPr>
      </w:pPr>
    </w:p>
    <w:p w:rsidR="008B505E" w:rsidRDefault="00B37F34" w:rsidP="00B37F34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b/>
          <w:sz w:val="22"/>
          <w:szCs w:val="22"/>
          <w:lang w:eastAsia="pl-PL"/>
        </w:rPr>
        <w:t>6</w:t>
      </w:r>
      <w:r w:rsidR="00F634A2" w:rsidRPr="00F634A2">
        <w:rPr>
          <w:rFonts w:ascii="Calibri" w:eastAsiaTheme="minorEastAsia" w:hAnsi="Calibri" w:cs="Calibri"/>
          <w:b/>
          <w:sz w:val="22"/>
          <w:szCs w:val="22"/>
          <w:lang w:eastAsia="pl-PL"/>
        </w:rPr>
        <w:t>.</w:t>
      </w:r>
      <w:r w:rsidR="00F634A2">
        <w:rPr>
          <w:rFonts w:ascii="Calibri" w:eastAsiaTheme="minorEastAsia" w:hAnsi="Calibri" w:cs="Calibri"/>
          <w:sz w:val="22"/>
          <w:szCs w:val="22"/>
          <w:lang w:eastAsia="pl-PL"/>
        </w:rPr>
        <w:t xml:space="preserve"> </w:t>
      </w:r>
      <w:r w:rsidR="006667F4">
        <w:rPr>
          <w:rFonts w:ascii="Calibri" w:eastAsiaTheme="minorEastAsia" w:hAnsi="Calibri" w:cs="Calibri"/>
          <w:sz w:val="22"/>
          <w:szCs w:val="22"/>
        </w:rPr>
        <w:t>Państwa</w:t>
      </w:r>
      <w:r w:rsidR="008B505E" w:rsidRPr="008B505E">
        <w:rPr>
          <w:rFonts w:ascii="Calibri" w:eastAsiaTheme="minorEastAsia" w:hAnsi="Calibri" w:cs="Calibri"/>
          <w:sz w:val="22"/>
          <w:szCs w:val="22"/>
        </w:rPr>
        <w:t xml:space="preserve"> dane osobowe nie będą przekazywane do państwa trzeciego lub organizacji międzynarodowej.</w:t>
      </w:r>
    </w:p>
    <w:p w:rsidR="00AF1799" w:rsidRPr="00176767" w:rsidRDefault="00AF1799" w:rsidP="00B37F34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Theme="minorEastAsia" w:hAnsi="Calibri" w:cs="Calibri"/>
          <w:sz w:val="8"/>
          <w:szCs w:val="8"/>
        </w:rPr>
      </w:pPr>
    </w:p>
    <w:p w:rsidR="008B505E" w:rsidRDefault="00B37F34" w:rsidP="00B37F34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Theme="minorEastAsia" w:hAnsi="Calibri" w:cs="Calibri"/>
          <w:sz w:val="22"/>
          <w:szCs w:val="22"/>
        </w:rPr>
      </w:pPr>
      <w:r>
        <w:rPr>
          <w:rFonts w:ascii="Calibri" w:eastAsiaTheme="minorEastAsia" w:hAnsi="Calibri" w:cs="Calibri"/>
          <w:b/>
          <w:sz w:val="22"/>
          <w:szCs w:val="22"/>
        </w:rPr>
        <w:t>7</w:t>
      </w:r>
      <w:r w:rsidR="00F634A2" w:rsidRPr="00F634A2">
        <w:rPr>
          <w:rFonts w:ascii="Calibri" w:eastAsiaTheme="minorEastAsia" w:hAnsi="Calibri" w:cs="Calibri"/>
          <w:b/>
          <w:sz w:val="22"/>
          <w:szCs w:val="22"/>
        </w:rPr>
        <w:t>.</w:t>
      </w:r>
      <w:r w:rsidR="00F634A2">
        <w:rPr>
          <w:rFonts w:ascii="Calibri" w:eastAsiaTheme="minorEastAsia" w:hAnsi="Calibri" w:cs="Calibri"/>
          <w:sz w:val="22"/>
          <w:szCs w:val="22"/>
          <w:lang w:eastAsia="pl-PL"/>
        </w:rPr>
        <w:t xml:space="preserve"> </w:t>
      </w:r>
      <w:r w:rsidR="00AF1799">
        <w:rPr>
          <w:rFonts w:ascii="Calibri" w:eastAsiaTheme="minorEastAsia" w:hAnsi="Calibri" w:cs="Calibri"/>
          <w:sz w:val="22"/>
          <w:szCs w:val="22"/>
        </w:rPr>
        <w:t xml:space="preserve">W sprawach z zakresu danych osobowych mogą Państwo kontaktować się z inspektorem Danych osobowych pod adresem e-mail: </w:t>
      </w:r>
      <w:r w:rsidR="00F1550A">
        <w:rPr>
          <w:rStyle w:val="Hipercze"/>
          <w:rFonts w:ascii="Calibri" w:eastAsiaTheme="minorEastAsia" w:hAnsi="Calibri" w:cs="Calibri"/>
          <w:sz w:val="22"/>
          <w:szCs w:val="22"/>
        </w:rPr>
        <w:t>inspektor</w:t>
      </w:r>
      <w:r w:rsidR="00D478D9">
        <w:rPr>
          <w:rStyle w:val="Hipercze"/>
          <w:rFonts w:ascii="Calibri" w:eastAsiaTheme="minorEastAsia" w:hAnsi="Calibri" w:cs="Calibri"/>
          <w:sz w:val="22"/>
          <w:szCs w:val="22"/>
        </w:rPr>
        <w:t>@cbi24.pl.</w:t>
      </w:r>
    </w:p>
    <w:p w:rsidR="00AF1799" w:rsidRPr="00176767" w:rsidRDefault="00AF1799" w:rsidP="00B37F34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Theme="minorEastAsia" w:hAnsi="Calibri" w:cs="Calibri"/>
          <w:sz w:val="8"/>
          <w:szCs w:val="8"/>
        </w:rPr>
      </w:pPr>
    </w:p>
    <w:p w:rsidR="006667F4" w:rsidRDefault="00B37F34" w:rsidP="00B37F34">
      <w:pPr>
        <w:suppressAutoHyphens w:val="0"/>
        <w:autoSpaceDE w:val="0"/>
        <w:autoSpaceDN w:val="0"/>
        <w:adjustRightInd w:val="0"/>
        <w:spacing w:after="200" w:line="276" w:lineRule="auto"/>
        <w:contextualSpacing/>
        <w:jc w:val="both"/>
        <w:rPr>
          <w:rFonts w:ascii="Calibri" w:eastAsiaTheme="minorEastAsia" w:hAnsi="Calibri" w:cs="Calibri"/>
          <w:sz w:val="22"/>
          <w:szCs w:val="22"/>
          <w:lang w:eastAsia="pl-PL"/>
        </w:rPr>
      </w:pPr>
      <w:r>
        <w:rPr>
          <w:rFonts w:ascii="Calibri" w:eastAsiaTheme="minorEastAsia" w:hAnsi="Calibri" w:cs="Calibri"/>
          <w:b/>
          <w:sz w:val="22"/>
          <w:szCs w:val="22"/>
        </w:rPr>
        <w:t>8</w:t>
      </w:r>
      <w:r w:rsidR="00F634A2" w:rsidRPr="00F634A2">
        <w:rPr>
          <w:rFonts w:ascii="Calibri" w:eastAsiaTheme="minorEastAsia" w:hAnsi="Calibri" w:cs="Calibri"/>
          <w:b/>
          <w:sz w:val="22"/>
          <w:szCs w:val="22"/>
        </w:rPr>
        <w:t>.</w:t>
      </w:r>
      <w:r w:rsidR="00F634A2">
        <w:rPr>
          <w:rFonts w:ascii="Calibri" w:eastAsiaTheme="minorEastAsia" w:hAnsi="Calibri" w:cs="Calibri"/>
          <w:sz w:val="22"/>
          <w:szCs w:val="22"/>
          <w:lang w:eastAsia="pl-PL"/>
        </w:rPr>
        <w:t xml:space="preserve"> </w:t>
      </w:r>
      <w:r w:rsidR="006667F4">
        <w:rPr>
          <w:rFonts w:ascii="Calibri" w:eastAsiaTheme="minorEastAsia" w:hAnsi="Calibri" w:cs="Calibri"/>
          <w:sz w:val="22"/>
          <w:szCs w:val="22"/>
          <w:lang w:eastAsia="pl-PL"/>
        </w:rPr>
        <w:t>W związku z przetwarzaniem Państwa danych osobowych, przysługują Państwu następujące prawa:</w:t>
      </w:r>
    </w:p>
    <w:p w:rsidR="006667F4" w:rsidRDefault="006667F4" w:rsidP="00B37F34">
      <w:pPr>
        <w:pStyle w:val="Akapitzlist"/>
        <w:numPr>
          <w:ilvl w:val="0"/>
          <w:numId w:val="40"/>
        </w:numPr>
        <w:autoSpaceDE w:val="0"/>
        <w:autoSpaceDN w:val="0"/>
        <w:adjustRightInd w:val="0"/>
        <w:contextualSpacing/>
        <w:jc w:val="both"/>
        <w:rPr>
          <w:rFonts w:eastAsiaTheme="minorEastAsia" w:cs="Calibri"/>
        </w:rPr>
      </w:pPr>
      <w:r>
        <w:rPr>
          <w:rFonts w:eastAsiaTheme="minorEastAsia" w:cs="Calibri"/>
        </w:rPr>
        <w:t>Prawo do dostępu do swoich danych oraz otrzymania ich kopii;</w:t>
      </w:r>
    </w:p>
    <w:p w:rsidR="006667F4" w:rsidRDefault="006667F4" w:rsidP="00B37F34">
      <w:pPr>
        <w:pStyle w:val="Akapitzlist"/>
        <w:numPr>
          <w:ilvl w:val="0"/>
          <w:numId w:val="40"/>
        </w:numPr>
        <w:autoSpaceDE w:val="0"/>
        <w:autoSpaceDN w:val="0"/>
        <w:adjustRightInd w:val="0"/>
        <w:contextualSpacing/>
        <w:jc w:val="both"/>
        <w:rPr>
          <w:rFonts w:eastAsiaTheme="minorEastAsia" w:cs="Calibri"/>
        </w:rPr>
      </w:pPr>
      <w:r>
        <w:rPr>
          <w:rFonts w:eastAsiaTheme="minorEastAsia" w:cs="Calibri"/>
        </w:rPr>
        <w:t>Prawo do sprostowania swoich danych osobowych;</w:t>
      </w:r>
    </w:p>
    <w:p w:rsidR="006667F4" w:rsidRDefault="006667F4" w:rsidP="00B37F34">
      <w:pPr>
        <w:pStyle w:val="Akapitzlist"/>
        <w:numPr>
          <w:ilvl w:val="0"/>
          <w:numId w:val="40"/>
        </w:numPr>
        <w:autoSpaceDE w:val="0"/>
        <w:autoSpaceDN w:val="0"/>
        <w:adjustRightInd w:val="0"/>
        <w:contextualSpacing/>
        <w:jc w:val="both"/>
        <w:rPr>
          <w:rFonts w:eastAsiaTheme="minorEastAsia" w:cs="Calibri"/>
        </w:rPr>
      </w:pPr>
      <w:r>
        <w:rPr>
          <w:rFonts w:eastAsiaTheme="minorEastAsia" w:cs="Calibri"/>
        </w:rPr>
        <w:t>Prawo do ograniczenia przetwarzania danych osobowych;</w:t>
      </w:r>
    </w:p>
    <w:p w:rsidR="006667F4" w:rsidRDefault="006667F4" w:rsidP="00B37F34">
      <w:pPr>
        <w:pStyle w:val="Akapitzlist"/>
        <w:numPr>
          <w:ilvl w:val="0"/>
          <w:numId w:val="40"/>
        </w:numPr>
        <w:autoSpaceDE w:val="0"/>
        <w:autoSpaceDN w:val="0"/>
        <w:adjustRightInd w:val="0"/>
        <w:contextualSpacing/>
        <w:jc w:val="both"/>
        <w:rPr>
          <w:rFonts w:eastAsiaTheme="minorEastAsia" w:cs="Calibri"/>
        </w:rPr>
      </w:pPr>
      <w:r>
        <w:rPr>
          <w:rFonts w:eastAsiaTheme="minorEastAsia" w:cs="Calibri"/>
        </w:rPr>
        <w:t>Prawo do cofnięcia zgody w dowolnym momencie bez wpływu na zgodność z prawem przetwarzania, którego dokonano na podstawie zgody przed jej cofnięciem;</w:t>
      </w:r>
    </w:p>
    <w:p w:rsidR="008B505E" w:rsidRDefault="006667F4" w:rsidP="00B37F34">
      <w:pPr>
        <w:pStyle w:val="Akapitzlist"/>
        <w:numPr>
          <w:ilvl w:val="0"/>
          <w:numId w:val="40"/>
        </w:numPr>
        <w:autoSpaceDE w:val="0"/>
        <w:autoSpaceDN w:val="0"/>
        <w:adjustRightInd w:val="0"/>
        <w:contextualSpacing/>
        <w:jc w:val="both"/>
        <w:rPr>
          <w:rFonts w:eastAsiaTheme="minorEastAsia" w:cs="Calibri"/>
        </w:rPr>
      </w:pPr>
      <w:r>
        <w:rPr>
          <w:rFonts w:eastAsiaTheme="minorEastAsia" w:cs="Calibri"/>
        </w:rPr>
        <w:t>p</w:t>
      </w:r>
      <w:r w:rsidR="008B505E" w:rsidRPr="006667F4">
        <w:rPr>
          <w:rFonts w:eastAsiaTheme="minorEastAsia" w:cs="Calibri"/>
        </w:rPr>
        <w:t xml:space="preserve">rawo do wniesienia skargi do </w:t>
      </w:r>
      <w:r>
        <w:rPr>
          <w:rFonts w:eastAsiaTheme="minorEastAsia" w:cs="Calibri"/>
        </w:rPr>
        <w:t>Prezesa Urzędu Ochrony Danych Osobowych (ul. Stawki 2, 00-193 Warszawa), w sytuacji, gdy uzna Pan/Pani, że przetwarzanie danych osobowych narusza przepisy ogólnego rozporządzenia o ochronie danych osobowych (RODO)</w:t>
      </w:r>
      <w:r w:rsidR="008B505E" w:rsidRPr="006667F4">
        <w:rPr>
          <w:rFonts w:eastAsiaTheme="minorEastAsia" w:cs="Calibri"/>
        </w:rPr>
        <w:t>.</w:t>
      </w:r>
    </w:p>
    <w:p w:rsidR="00B37F34" w:rsidRPr="00B37F34" w:rsidRDefault="00B37F34" w:rsidP="00B37F34">
      <w:pPr>
        <w:autoSpaceDE w:val="0"/>
        <w:autoSpaceDN w:val="0"/>
        <w:adjustRightInd w:val="0"/>
        <w:contextualSpacing/>
        <w:jc w:val="both"/>
        <w:rPr>
          <w:rFonts w:asciiTheme="minorHAnsi" w:eastAsiaTheme="minorEastAsia" w:hAnsiTheme="minorHAnsi" w:cstheme="minorHAnsi"/>
          <w:sz w:val="20"/>
        </w:rPr>
      </w:pPr>
    </w:p>
    <w:sectPr w:rsidR="00B37F34" w:rsidRPr="00B37F34" w:rsidSect="00B37F34">
      <w:headerReference w:type="default" r:id="rId8"/>
      <w:footerReference w:type="default" r:id="rId9"/>
      <w:footnotePr>
        <w:pos w:val="beneathText"/>
      </w:footnotePr>
      <w:pgSz w:w="11906" w:h="16838"/>
      <w:pgMar w:top="1950" w:right="706" w:bottom="510" w:left="709" w:header="284" w:footer="26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E16687" w:rsidRDefault="00E16687">
      <w:r>
        <w:separator/>
      </w:r>
    </w:p>
  </w:endnote>
  <w:endnote w:type="continuationSeparator" w:id="0">
    <w:p w:rsidR="00E16687" w:rsidRDefault="00E1668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tarSymbol">
    <w:altName w:val="MS Gothic"/>
    <w:charset w:val="80"/>
    <w:family w:val="auto"/>
    <w:pitch w:val="default"/>
  </w:font>
  <w:font w:name="OpenSymbol">
    <w:altName w:val="Arial Unicode MS"/>
    <w:charset w:val="00"/>
    <w:family w:val="auto"/>
    <w:pitch w:val="variable"/>
    <w:sig w:usb0="800000AF" w:usb1="1001ECEA" w:usb2="00000000" w:usb3="00000000" w:csb0="00000001" w:csb1="00000000"/>
  </w:font>
  <w:font w:name="VerdanaNormalny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ヒラギノ角ゴ Pro W3">
    <w:charset w:val="00"/>
    <w:family w:val="roman"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DFA" w:rsidRDefault="00381DFA">
    <w:pPr>
      <w:pStyle w:val="Tekstpodstawowy2"/>
    </w:pPr>
  </w:p>
  <w:p w:rsidR="00381DFA" w:rsidRDefault="00B83037">
    <w:pPr>
      <w:pStyle w:val="Tekstpodstawowy2"/>
    </w:pPr>
    <w:r>
      <w:t xml:space="preserve">Projekt realizowany w </w:t>
    </w:r>
    <w:r w:rsidR="00496951">
      <w:t>ramach Projektu Aktywna Szkoła – raz, dwa, trzy</w:t>
    </w:r>
    <w:r>
      <w:t xml:space="preserve">, </w:t>
    </w:r>
  </w:p>
  <w:p w:rsidR="00381DFA" w:rsidRDefault="00B83037">
    <w:pPr>
      <w:jc w:val="center"/>
    </w:pPr>
    <w:r>
      <w:rPr>
        <w:rFonts w:ascii="Arial" w:hAnsi="Arial" w:cs="Arial"/>
        <w:bCs/>
        <w:sz w:val="16"/>
        <w:szCs w:val="20"/>
      </w:rPr>
      <w:t xml:space="preserve"> </w:t>
    </w:r>
    <w:r>
      <w:rPr>
        <w:rFonts w:ascii="Arial" w:hAnsi="Arial" w:cs="Arial"/>
        <w:bCs/>
        <w:iCs/>
        <w:sz w:val="16"/>
        <w:szCs w:val="20"/>
      </w:rPr>
      <w:t>współfinansowany ze środków Funduszu Zajęć Sportowych dla Uc</w:t>
    </w:r>
    <w:r w:rsidR="00BD3EFE">
      <w:rPr>
        <w:rFonts w:ascii="Arial" w:hAnsi="Arial" w:cs="Arial"/>
        <w:bCs/>
        <w:iCs/>
        <w:sz w:val="16"/>
        <w:szCs w:val="20"/>
      </w:rPr>
      <w:t>zniów przez Ministerstwo Sportu</w:t>
    </w:r>
    <w:r w:rsidR="00BE592D">
      <w:rPr>
        <w:rFonts w:ascii="Arial" w:hAnsi="Arial" w:cs="Arial"/>
        <w:bCs/>
        <w:iCs/>
        <w:sz w:val="16"/>
        <w:szCs w:val="20"/>
      </w:rPr>
      <w:t xml:space="preserve"> i Turystyki</w: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E16687" w:rsidRDefault="00E16687">
      <w:r>
        <w:separator/>
      </w:r>
    </w:p>
  </w:footnote>
  <w:footnote w:type="continuationSeparator" w:id="0">
    <w:p w:rsidR="00E16687" w:rsidRDefault="00E16687">
      <w:r>
        <w:continuationSeparator/>
      </w:r>
    </w:p>
  </w:footnote>
  <w:footnote w:id="1">
    <w:p w:rsidR="00381DFA" w:rsidRDefault="00B83037">
      <w:pPr>
        <w:pStyle w:val="Tekstprzypisudolnego"/>
      </w:pPr>
      <w:r>
        <w:rPr>
          <w:rStyle w:val="Odwoanieprzypisudolnego"/>
        </w:rPr>
        <w:footnoteRef/>
      </w:r>
      <w:r>
        <w:t xml:space="preserve"> </w:t>
      </w:r>
      <w:r>
        <w:rPr>
          <w:rFonts w:ascii="Calibri" w:hAnsi="Calibri"/>
        </w:rPr>
        <w:t>Niepotrzebne skreślić</w:t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381DFA" w:rsidRDefault="008524D5" w:rsidP="008474A1">
    <w:pPr>
      <w:pStyle w:val="Nagwek"/>
    </w:pPr>
    <w:r w:rsidRPr="008524D5">
      <w:rPr>
        <w:noProof/>
        <w:lang w:eastAsia="pl-PL"/>
      </w:rPr>
      <w:drawing>
        <wp:anchor distT="0" distB="0" distL="114300" distR="114300" simplePos="0" relativeHeight="251659264" behindDoc="0" locked="0" layoutInCell="1" allowOverlap="1" wp14:anchorId="002ABB48" wp14:editId="025F76AD">
          <wp:simplePos x="0" y="0"/>
          <wp:positionH relativeFrom="column">
            <wp:posOffset>4533900</wp:posOffset>
          </wp:positionH>
          <wp:positionV relativeFrom="paragraph">
            <wp:posOffset>-180340</wp:posOffset>
          </wp:positionV>
          <wp:extent cx="1248410" cy="1438275"/>
          <wp:effectExtent l="0" t="0" r="0" b="0"/>
          <wp:wrapSquare wrapText="right"/>
          <wp:docPr id="15" name="Obraz 15" descr="lubiszyn_nbsp_logo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ubiszyn_nbsp_logo (1)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248410" cy="143827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DB640D">
      <w:rPr>
        <w:noProof/>
        <w:lang w:eastAsia="pl-PL"/>
      </w:rPr>
      <w:drawing>
        <wp:inline distT="0" distB="0" distL="0" distR="0" wp14:anchorId="0490355D" wp14:editId="6D3D6CCC">
          <wp:extent cx="2731912" cy="1152525"/>
          <wp:effectExtent l="0" t="0" r="0" b="0"/>
          <wp:docPr id="16" name="Obraz 16" descr="Logotypy MSiT - Ministerstwo Sportu i Turystyki - Portal Gov.pl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Logotypy MSiT - Ministerstwo Sportu i Turystyki - Portal Gov.pl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3377" cy="1161581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Nagwek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pStyle w:val="Nagwek2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pStyle w:val="Nagwek3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00000002"/>
    <w:multiLevelType w:val="singleLevel"/>
    <w:tmpl w:val="00000002"/>
    <w:name w:val="WW8Num1"/>
    <w:lvl w:ilvl="0">
      <w:start w:val="1"/>
      <w:numFmt w:val="decimal"/>
      <w:lvlText w:val="%1."/>
      <w:lvlJc w:val="left"/>
      <w:pPr>
        <w:tabs>
          <w:tab w:val="num" w:pos="0"/>
        </w:tabs>
        <w:ind w:left="720" w:hanging="360"/>
      </w:pPr>
    </w:lvl>
  </w:abstractNum>
  <w:abstractNum w:abstractNumId="2" w15:restartNumberingAfterBreak="0">
    <w:nsid w:val="00000003"/>
    <w:multiLevelType w:val="multilevel"/>
    <w:tmpl w:val="00000003"/>
    <w:name w:val="WW8Num2"/>
    <w:lvl w:ilvl="0">
      <w:start w:val="1"/>
      <w:numFmt w:val="decimal"/>
      <w:lvlText w:val="%1)"/>
      <w:lvlJc w:val="left"/>
      <w:pPr>
        <w:tabs>
          <w:tab w:val="num" w:pos="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0"/>
        </w:tabs>
        <w:ind w:left="3240" w:hanging="360"/>
      </w:pPr>
    </w:lvl>
  </w:abstractNum>
  <w:abstractNum w:abstractNumId="3" w15:restartNumberingAfterBreak="0">
    <w:nsid w:val="00000004"/>
    <w:multiLevelType w:val="singleLevel"/>
    <w:tmpl w:val="00000004"/>
    <w:name w:val="WW8Num3"/>
    <w:lvl w:ilvl="0">
      <w:start w:val="1"/>
      <w:numFmt w:val="decimal"/>
      <w:lvlText w:val="%1."/>
      <w:lvlJc w:val="left"/>
      <w:pPr>
        <w:tabs>
          <w:tab w:val="num" w:pos="0"/>
        </w:tabs>
        <w:ind w:left="1429" w:hanging="360"/>
      </w:pPr>
    </w:lvl>
  </w:abstractNum>
  <w:abstractNum w:abstractNumId="4" w15:restartNumberingAfterBreak="0">
    <w:nsid w:val="00000005"/>
    <w:multiLevelType w:val="singleLevel"/>
    <w:tmpl w:val="00000005"/>
    <w:name w:val="WW8Num6"/>
    <w:lvl w:ilvl="0">
      <w:start w:val="1"/>
      <w:numFmt w:val="bullet"/>
      <w:lvlText w:val=""/>
      <w:lvlJc w:val="left"/>
      <w:pPr>
        <w:tabs>
          <w:tab w:val="num" w:pos="0"/>
        </w:tabs>
        <w:ind w:left="1069" w:hanging="360"/>
      </w:pPr>
      <w:rPr>
        <w:rFonts w:ascii="Symbol" w:hAnsi="Symbol" w:cs="Symbol"/>
      </w:rPr>
    </w:lvl>
  </w:abstractNum>
  <w:abstractNum w:abstractNumId="5" w15:restartNumberingAfterBreak="0">
    <w:nsid w:val="00000006"/>
    <w:multiLevelType w:val="singleLevel"/>
    <w:tmpl w:val="00000006"/>
    <w:name w:val="WW8Num7"/>
    <w:lvl w:ilvl="0">
      <w:start w:val="1"/>
      <w:numFmt w:val="bullet"/>
      <w:lvlText w:val=""/>
      <w:lvlJc w:val="left"/>
      <w:pPr>
        <w:tabs>
          <w:tab w:val="num" w:pos="0"/>
        </w:tabs>
        <w:ind w:left="1429" w:hanging="360"/>
      </w:pPr>
      <w:rPr>
        <w:rFonts w:ascii="Symbol" w:hAnsi="Symbol" w:cs="Symbol"/>
      </w:rPr>
    </w:lvl>
  </w:abstractNum>
  <w:abstractNum w:abstractNumId="6" w15:restartNumberingAfterBreak="0">
    <w:nsid w:val="00000007"/>
    <w:multiLevelType w:val="singleLevel"/>
    <w:tmpl w:val="00000007"/>
    <w:name w:val="WW8Num8"/>
    <w:lvl w:ilvl="0">
      <w:start w:val="1"/>
      <w:numFmt w:val="bullet"/>
      <w:lvlText w:val=""/>
      <w:lvlJc w:val="left"/>
      <w:pPr>
        <w:tabs>
          <w:tab w:val="num" w:pos="0"/>
        </w:tabs>
        <w:ind w:left="720" w:hanging="360"/>
      </w:pPr>
      <w:rPr>
        <w:rFonts w:ascii="Symbol" w:hAnsi="Symbol" w:cs="Symbol"/>
      </w:rPr>
    </w:lvl>
  </w:abstractNum>
  <w:abstractNum w:abstractNumId="7" w15:restartNumberingAfterBreak="0">
    <w:nsid w:val="00000008"/>
    <w:multiLevelType w:val="multilevel"/>
    <w:tmpl w:val="000000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decimal"/>
      <w:lvlText w:val="%3."/>
      <w:lvlJc w:val="left"/>
      <w:pPr>
        <w:tabs>
          <w:tab w:val="num" w:pos="1440"/>
        </w:tabs>
        <w:ind w:left="1440" w:hanging="360"/>
      </w:pPr>
    </w:lvl>
    <w:lvl w:ilvl="3">
      <w:start w:val="1"/>
      <w:numFmt w:val="decimal"/>
      <w:lvlText w:val="%4."/>
      <w:lvlJc w:val="left"/>
      <w:pPr>
        <w:tabs>
          <w:tab w:val="num" w:pos="1800"/>
        </w:tabs>
        <w:ind w:left="1800" w:hanging="360"/>
      </w:pPr>
    </w:lvl>
    <w:lvl w:ilvl="4">
      <w:start w:val="1"/>
      <w:numFmt w:val="decimal"/>
      <w:lvlText w:val="%5."/>
      <w:lvlJc w:val="left"/>
      <w:pPr>
        <w:tabs>
          <w:tab w:val="num" w:pos="2160"/>
        </w:tabs>
        <w:ind w:left="2160" w:hanging="360"/>
      </w:pPr>
    </w:lvl>
    <w:lvl w:ilvl="5">
      <w:start w:val="1"/>
      <w:numFmt w:val="decimal"/>
      <w:lvlText w:val="%6."/>
      <w:lvlJc w:val="left"/>
      <w:pPr>
        <w:tabs>
          <w:tab w:val="num" w:pos="2520"/>
        </w:tabs>
        <w:ind w:left="2520" w:hanging="360"/>
      </w:pPr>
    </w:lvl>
    <w:lvl w:ilvl="6">
      <w:start w:val="1"/>
      <w:numFmt w:val="decimal"/>
      <w:lvlText w:val="%7."/>
      <w:lvlJc w:val="left"/>
      <w:pPr>
        <w:tabs>
          <w:tab w:val="num" w:pos="2880"/>
        </w:tabs>
        <w:ind w:left="2880" w:hanging="360"/>
      </w:pPr>
    </w:lvl>
    <w:lvl w:ilvl="7">
      <w:start w:val="1"/>
      <w:numFmt w:val="decimal"/>
      <w:lvlText w:val="%8."/>
      <w:lvlJc w:val="left"/>
      <w:pPr>
        <w:tabs>
          <w:tab w:val="num" w:pos="3240"/>
        </w:tabs>
        <w:ind w:left="3240" w:hanging="360"/>
      </w:pPr>
    </w:lvl>
    <w:lvl w:ilvl="8">
      <w:start w:val="1"/>
      <w:numFmt w:val="decimal"/>
      <w:lvlText w:val="%9."/>
      <w:lvlJc w:val="left"/>
      <w:pPr>
        <w:tabs>
          <w:tab w:val="num" w:pos="3600"/>
        </w:tabs>
        <w:ind w:left="3600" w:hanging="360"/>
      </w:pPr>
    </w:lvl>
  </w:abstractNum>
  <w:abstractNum w:abstractNumId="8" w15:restartNumberingAfterBreak="0">
    <w:nsid w:val="00000009"/>
    <w:multiLevelType w:val="multilevel"/>
    <w:tmpl w:val="00000009"/>
    <w:lvl w:ilvl="0">
      <w:start w:val="1"/>
      <w:numFmt w:val="bullet"/>
      <w:lvlText w:val=""/>
      <w:lvlJc w:val="left"/>
      <w:pPr>
        <w:tabs>
          <w:tab w:val="num" w:pos="345"/>
        </w:tabs>
        <w:ind w:left="345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705"/>
        </w:tabs>
        <w:ind w:left="705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065"/>
        </w:tabs>
        <w:ind w:left="1065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425"/>
        </w:tabs>
        <w:ind w:left="1425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1785"/>
        </w:tabs>
        <w:ind w:left="1785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145"/>
        </w:tabs>
        <w:ind w:left="2145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505"/>
        </w:tabs>
        <w:ind w:left="2505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2865"/>
        </w:tabs>
        <w:ind w:left="2865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225"/>
        </w:tabs>
        <w:ind w:left="3225" w:hanging="360"/>
      </w:pPr>
      <w:rPr>
        <w:rFonts w:ascii="OpenSymbol" w:hAnsi="OpenSymbol" w:cs="StarSymbol"/>
        <w:sz w:val="18"/>
        <w:szCs w:val="18"/>
      </w:rPr>
    </w:lvl>
  </w:abstractNum>
  <w:abstractNum w:abstractNumId="9" w15:restartNumberingAfterBreak="0">
    <w:nsid w:val="0000000A"/>
    <w:multiLevelType w:val="multilevel"/>
    <w:tmpl w:val="0000000A"/>
    <w:lvl w:ilvl="0">
      <w:start w:val="1"/>
      <w:numFmt w:val="bullet"/>
      <w:lvlText w:val=""/>
      <w:lvlJc w:val="left"/>
      <w:pPr>
        <w:tabs>
          <w:tab w:val="num" w:pos="718"/>
        </w:tabs>
        <w:ind w:left="718" w:hanging="360"/>
      </w:pPr>
      <w:rPr>
        <w:rFonts w:ascii="Symbol" w:hAnsi="Symbol" w:cs="StarSymbol"/>
        <w:sz w:val="18"/>
        <w:szCs w:val="18"/>
      </w:rPr>
    </w:lvl>
    <w:lvl w:ilvl="1">
      <w:start w:val="1"/>
      <w:numFmt w:val="bullet"/>
      <w:lvlText w:val="◦"/>
      <w:lvlJc w:val="left"/>
      <w:pPr>
        <w:tabs>
          <w:tab w:val="num" w:pos="1078"/>
        </w:tabs>
        <w:ind w:left="1078" w:hanging="360"/>
      </w:pPr>
      <w:rPr>
        <w:rFonts w:ascii="OpenSymbol" w:hAnsi="OpenSymbol" w:cs="StarSymbol"/>
        <w:sz w:val="18"/>
        <w:szCs w:val="18"/>
      </w:rPr>
    </w:lvl>
    <w:lvl w:ilvl="2">
      <w:start w:val="1"/>
      <w:numFmt w:val="bullet"/>
      <w:lvlText w:val="▪"/>
      <w:lvlJc w:val="left"/>
      <w:pPr>
        <w:tabs>
          <w:tab w:val="num" w:pos="1438"/>
        </w:tabs>
        <w:ind w:left="1438" w:hanging="360"/>
      </w:pPr>
      <w:rPr>
        <w:rFonts w:ascii="OpenSymbol" w:hAnsi="OpenSymbol" w:cs="StarSymbol"/>
        <w:sz w:val="18"/>
        <w:szCs w:val="18"/>
      </w:rPr>
    </w:lvl>
    <w:lvl w:ilvl="3">
      <w:start w:val="1"/>
      <w:numFmt w:val="bullet"/>
      <w:lvlText w:val=""/>
      <w:lvlJc w:val="left"/>
      <w:pPr>
        <w:tabs>
          <w:tab w:val="num" w:pos="1798"/>
        </w:tabs>
        <w:ind w:left="1798" w:hanging="360"/>
      </w:pPr>
      <w:rPr>
        <w:rFonts w:ascii="Symbol" w:hAnsi="Symbol" w:cs="StarSymbol"/>
        <w:sz w:val="18"/>
        <w:szCs w:val="18"/>
      </w:rPr>
    </w:lvl>
    <w:lvl w:ilvl="4">
      <w:start w:val="1"/>
      <w:numFmt w:val="bullet"/>
      <w:lvlText w:val="◦"/>
      <w:lvlJc w:val="left"/>
      <w:pPr>
        <w:tabs>
          <w:tab w:val="num" w:pos="2158"/>
        </w:tabs>
        <w:ind w:left="2158" w:hanging="360"/>
      </w:pPr>
      <w:rPr>
        <w:rFonts w:ascii="OpenSymbol" w:hAnsi="OpenSymbol" w:cs="StarSymbol"/>
        <w:sz w:val="18"/>
        <w:szCs w:val="18"/>
      </w:rPr>
    </w:lvl>
    <w:lvl w:ilvl="5">
      <w:start w:val="1"/>
      <w:numFmt w:val="bullet"/>
      <w:lvlText w:val="▪"/>
      <w:lvlJc w:val="left"/>
      <w:pPr>
        <w:tabs>
          <w:tab w:val="num" w:pos="2518"/>
        </w:tabs>
        <w:ind w:left="2518" w:hanging="360"/>
      </w:pPr>
      <w:rPr>
        <w:rFonts w:ascii="OpenSymbol" w:hAnsi="OpenSymbol" w:cs="StarSymbol"/>
        <w:sz w:val="18"/>
        <w:szCs w:val="18"/>
      </w:rPr>
    </w:lvl>
    <w:lvl w:ilvl="6">
      <w:start w:val="1"/>
      <w:numFmt w:val="bullet"/>
      <w:lvlText w:val=""/>
      <w:lvlJc w:val="left"/>
      <w:pPr>
        <w:tabs>
          <w:tab w:val="num" w:pos="2878"/>
        </w:tabs>
        <w:ind w:left="2878" w:hanging="360"/>
      </w:pPr>
      <w:rPr>
        <w:rFonts w:ascii="Symbol" w:hAnsi="Symbol" w:cs="StarSymbol"/>
        <w:sz w:val="18"/>
        <w:szCs w:val="18"/>
      </w:rPr>
    </w:lvl>
    <w:lvl w:ilvl="7">
      <w:start w:val="1"/>
      <w:numFmt w:val="bullet"/>
      <w:lvlText w:val="◦"/>
      <w:lvlJc w:val="left"/>
      <w:pPr>
        <w:tabs>
          <w:tab w:val="num" w:pos="3238"/>
        </w:tabs>
        <w:ind w:left="3238" w:hanging="360"/>
      </w:pPr>
      <w:rPr>
        <w:rFonts w:ascii="OpenSymbol" w:hAnsi="OpenSymbol" w:cs="StarSymbol"/>
        <w:sz w:val="18"/>
        <w:szCs w:val="18"/>
      </w:rPr>
    </w:lvl>
    <w:lvl w:ilvl="8">
      <w:start w:val="1"/>
      <w:numFmt w:val="bullet"/>
      <w:lvlText w:val="▪"/>
      <w:lvlJc w:val="left"/>
      <w:pPr>
        <w:tabs>
          <w:tab w:val="num" w:pos="3598"/>
        </w:tabs>
        <w:ind w:left="3598" w:hanging="360"/>
      </w:pPr>
      <w:rPr>
        <w:rFonts w:ascii="OpenSymbol" w:hAnsi="OpenSymbol" w:cs="StarSymbol"/>
        <w:sz w:val="18"/>
        <w:szCs w:val="18"/>
      </w:rPr>
    </w:lvl>
  </w:abstractNum>
  <w:abstractNum w:abstractNumId="10" w15:restartNumberingAfterBreak="0">
    <w:nsid w:val="04154AAB"/>
    <w:multiLevelType w:val="hybridMultilevel"/>
    <w:tmpl w:val="08A4DB84"/>
    <w:lvl w:ilvl="0" w:tplc="EECCAB2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6AC2C81"/>
    <w:multiLevelType w:val="hybridMultilevel"/>
    <w:tmpl w:val="2356F18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0896251E"/>
    <w:multiLevelType w:val="hybridMultilevel"/>
    <w:tmpl w:val="FBA800EE"/>
    <w:lvl w:ilvl="0" w:tplc="37144F5C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08F55FEF"/>
    <w:multiLevelType w:val="hybridMultilevel"/>
    <w:tmpl w:val="955A2D56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BC0A6734">
      <w:start w:val="3"/>
      <w:numFmt w:val="bullet"/>
      <w:lvlText w:val="•"/>
      <w:lvlJc w:val="left"/>
      <w:pPr>
        <w:ind w:left="1440" w:hanging="360"/>
      </w:pPr>
      <w:rPr>
        <w:rFonts w:ascii="VerdanaNormalny" w:eastAsia="Times New Roman" w:hAnsi="VerdanaNormalny" w:cs="VerdanaNormalny"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09E41E89"/>
    <w:multiLevelType w:val="hybridMultilevel"/>
    <w:tmpl w:val="5D9480F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0F">
      <w:start w:val="1"/>
      <w:numFmt w:val="decimal"/>
      <w:lvlText w:val="%2."/>
      <w:lvlJc w:val="left"/>
      <w:pPr>
        <w:ind w:left="1440" w:hanging="360"/>
      </w:pPr>
    </w:lvl>
    <w:lvl w:ilvl="2" w:tplc="04150019">
      <w:start w:val="1"/>
      <w:numFmt w:val="lowerLetter"/>
      <w:lvlText w:val="%3."/>
      <w:lvlJc w:val="lef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2736773"/>
    <w:multiLevelType w:val="hybridMultilevel"/>
    <w:tmpl w:val="03367C38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B3504F1"/>
    <w:multiLevelType w:val="hybridMultilevel"/>
    <w:tmpl w:val="65C84514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1E4B4F49"/>
    <w:multiLevelType w:val="hybridMultilevel"/>
    <w:tmpl w:val="CEF62FF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1F8E4BDC"/>
    <w:multiLevelType w:val="hybridMultilevel"/>
    <w:tmpl w:val="9698EFF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A1889DA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2E31518D"/>
    <w:multiLevelType w:val="hybridMultilevel"/>
    <w:tmpl w:val="2C10DE1A"/>
    <w:lvl w:ilvl="0" w:tplc="B810D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2F1D34D8"/>
    <w:multiLevelType w:val="hybridMultilevel"/>
    <w:tmpl w:val="E8C8DE1C"/>
    <w:lvl w:ilvl="0" w:tplc="04150011">
      <w:start w:val="1"/>
      <w:numFmt w:val="decimal"/>
      <w:lvlText w:val="%1)"/>
      <w:lvlJc w:val="left"/>
      <w:pPr>
        <w:ind w:left="1080" w:hanging="360"/>
      </w:p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1" w15:restartNumberingAfterBreak="0">
    <w:nsid w:val="33061BCF"/>
    <w:multiLevelType w:val="hybridMultilevel"/>
    <w:tmpl w:val="0FA0CEE4"/>
    <w:lvl w:ilvl="0" w:tplc="04150011">
      <w:start w:val="1"/>
      <w:numFmt w:val="decimal"/>
      <w:lvlText w:val="%1)"/>
      <w:lvlJc w:val="left"/>
      <w:pPr>
        <w:ind w:left="1004" w:hanging="360"/>
      </w:pPr>
    </w:lvl>
    <w:lvl w:ilvl="1" w:tplc="04150019" w:tentative="1">
      <w:start w:val="1"/>
      <w:numFmt w:val="lowerLetter"/>
      <w:lvlText w:val="%2."/>
      <w:lvlJc w:val="left"/>
      <w:pPr>
        <w:ind w:left="1724" w:hanging="360"/>
      </w:pPr>
    </w:lvl>
    <w:lvl w:ilvl="2" w:tplc="0415001B" w:tentative="1">
      <w:start w:val="1"/>
      <w:numFmt w:val="lowerRoman"/>
      <w:lvlText w:val="%3."/>
      <w:lvlJc w:val="right"/>
      <w:pPr>
        <w:ind w:left="2444" w:hanging="180"/>
      </w:pPr>
    </w:lvl>
    <w:lvl w:ilvl="3" w:tplc="0415000F" w:tentative="1">
      <w:start w:val="1"/>
      <w:numFmt w:val="decimal"/>
      <w:lvlText w:val="%4."/>
      <w:lvlJc w:val="left"/>
      <w:pPr>
        <w:ind w:left="3164" w:hanging="360"/>
      </w:pPr>
    </w:lvl>
    <w:lvl w:ilvl="4" w:tplc="04150019" w:tentative="1">
      <w:start w:val="1"/>
      <w:numFmt w:val="lowerLetter"/>
      <w:lvlText w:val="%5."/>
      <w:lvlJc w:val="left"/>
      <w:pPr>
        <w:ind w:left="3884" w:hanging="360"/>
      </w:pPr>
    </w:lvl>
    <w:lvl w:ilvl="5" w:tplc="0415001B" w:tentative="1">
      <w:start w:val="1"/>
      <w:numFmt w:val="lowerRoman"/>
      <w:lvlText w:val="%6."/>
      <w:lvlJc w:val="right"/>
      <w:pPr>
        <w:ind w:left="4604" w:hanging="180"/>
      </w:pPr>
    </w:lvl>
    <w:lvl w:ilvl="6" w:tplc="0415000F" w:tentative="1">
      <w:start w:val="1"/>
      <w:numFmt w:val="decimal"/>
      <w:lvlText w:val="%7."/>
      <w:lvlJc w:val="left"/>
      <w:pPr>
        <w:ind w:left="5324" w:hanging="360"/>
      </w:pPr>
    </w:lvl>
    <w:lvl w:ilvl="7" w:tplc="04150019" w:tentative="1">
      <w:start w:val="1"/>
      <w:numFmt w:val="lowerLetter"/>
      <w:lvlText w:val="%8."/>
      <w:lvlJc w:val="left"/>
      <w:pPr>
        <w:ind w:left="6044" w:hanging="360"/>
      </w:pPr>
    </w:lvl>
    <w:lvl w:ilvl="8" w:tplc="0415001B" w:tentative="1">
      <w:start w:val="1"/>
      <w:numFmt w:val="lowerRoman"/>
      <w:lvlText w:val="%9."/>
      <w:lvlJc w:val="right"/>
      <w:pPr>
        <w:ind w:left="6764" w:hanging="180"/>
      </w:pPr>
    </w:lvl>
  </w:abstractNum>
  <w:abstractNum w:abstractNumId="22" w15:restartNumberingAfterBreak="0">
    <w:nsid w:val="35DC787B"/>
    <w:multiLevelType w:val="hybridMultilevel"/>
    <w:tmpl w:val="7952A084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 w15:restartNumberingAfterBreak="0">
    <w:nsid w:val="37EE5D64"/>
    <w:multiLevelType w:val="hybridMultilevel"/>
    <w:tmpl w:val="63D0A100"/>
    <w:lvl w:ilvl="0" w:tplc="2D10240C">
      <w:start w:val="1"/>
      <w:numFmt w:val="decimal"/>
      <w:lvlText w:val="%1."/>
      <w:lvlJc w:val="left"/>
      <w:pPr>
        <w:ind w:left="644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364" w:hanging="360"/>
      </w:pPr>
    </w:lvl>
    <w:lvl w:ilvl="2" w:tplc="0415001B" w:tentative="1">
      <w:start w:val="1"/>
      <w:numFmt w:val="lowerRoman"/>
      <w:lvlText w:val="%3."/>
      <w:lvlJc w:val="right"/>
      <w:pPr>
        <w:ind w:left="2084" w:hanging="180"/>
      </w:pPr>
    </w:lvl>
    <w:lvl w:ilvl="3" w:tplc="0415000F" w:tentative="1">
      <w:start w:val="1"/>
      <w:numFmt w:val="decimal"/>
      <w:lvlText w:val="%4."/>
      <w:lvlJc w:val="left"/>
      <w:pPr>
        <w:ind w:left="2804" w:hanging="360"/>
      </w:pPr>
    </w:lvl>
    <w:lvl w:ilvl="4" w:tplc="04150019" w:tentative="1">
      <w:start w:val="1"/>
      <w:numFmt w:val="lowerLetter"/>
      <w:lvlText w:val="%5."/>
      <w:lvlJc w:val="left"/>
      <w:pPr>
        <w:ind w:left="3524" w:hanging="360"/>
      </w:pPr>
    </w:lvl>
    <w:lvl w:ilvl="5" w:tplc="0415001B" w:tentative="1">
      <w:start w:val="1"/>
      <w:numFmt w:val="lowerRoman"/>
      <w:lvlText w:val="%6."/>
      <w:lvlJc w:val="right"/>
      <w:pPr>
        <w:ind w:left="4244" w:hanging="180"/>
      </w:pPr>
    </w:lvl>
    <w:lvl w:ilvl="6" w:tplc="0415000F" w:tentative="1">
      <w:start w:val="1"/>
      <w:numFmt w:val="decimal"/>
      <w:lvlText w:val="%7."/>
      <w:lvlJc w:val="left"/>
      <w:pPr>
        <w:ind w:left="4964" w:hanging="360"/>
      </w:pPr>
    </w:lvl>
    <w:lvl w:ilvl="7" w:tplc="04150019" w:tentative="1">
      <w:start w:val="1"/>
      <w:numFmt w:val="lowerLetter"/>
      <w:lvlText w:val="%8."/>
      <w:lvlJc w:val="left"/>
      <w:pPr>
        <w:ind w:left="5684" w:hanging="360"/>
      </w:pPr>
    </w:lvl>
    <w:lvl w:ilvl="8" w:tplc="0415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4" w15:restartNumberingAfterBreak="0">
    <w:nsid w:val="38710D0C"/>
    <w:multiLevelType w:val="hybridMultilevel"/>
    <w:tmpl w:val="5086845C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45E80863"/>
    <w:multiLevelType w:val="hybridMultilevel"/>
    <w:tmpl w:val="D7F8CE10"/>
    <w:lvl w:ilvl="0" w:tplc="B810DD7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6A2658A"/>
    <w:multiLevelType w:val="hybridMultilevel"/>
    <w:tmpl w:val="440CF098"/>
    <w:lvl w:ilvl="0" w:tplc="9F16BBCE">
      <w:start w:val="1"/>
      <w:numFmt w:val="decimal"/>
      <w:lvlText w:val="%1."/>
      <w:lvlJc w:val="left"/>
      <w:pPr>
        <w:ind w:left="720" w:hanging="360"/>
      </w:pPr>
      <w:rPr>
        <w:rFonts w:hint="default"/>
        <w:b w:val="0"/>
      </w:rPr>
    </w:lvl>
    <w:lvl w:ilvl="1" w:tplc="04150011">
      <w:start w:val="1"/>
      <w:numFmt w:val="decimal"/>
      <w:lvlText w:val="%2)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F0C22EF"/>
    <w:multiLevelType w:val="hybridMultilevel"/>
    <w:tmpl w:val="F0E2C822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1">
      <w:start w:val="1"/>
      <w:numFmt w:val="decimal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62814B9B"/>
    <w:multiLevelType w:val="hybridMultilevel"/>
    <w:tmpl w:val="6340FC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63032854"/>
    <w:multiLevelType w:val="hybridMultilevel"/>
    <w:tmpl w:val="9A32E6F4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643505BC"/>
    <w:multiLevelType w:val="hybridMultilevel"/>
    <w:tmpl w:val="780A7F46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4B6560A"/>
    <w:multiLevelType w:val="hybridMultilevel"/>
    <w:tmpl w:val="682E0CF6"/>
    <w:lvl w:ilvl="0" w:tplc="BD808576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65C33DB"/>
    <w:multiLevelType w:val="hybridMultilevel"/>
    <w:tmpl w:val="B680BC30"/>
    <w:lvl w:ilvl="0" w:tplc="416667A6">
      <w:start w:val="1"/>
      <w:numFmt w:val="upperRoman"/>
      <w:lvlText w:val="%1."/>
      <w:lvlJc w:val="left"/>
      <w:pPr>
        <w:tabs>
          <w:tab w:val="num" w:pos="1080"/>
        </w:tabs>
        <w:ind w:left="1080" w:hanging="72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33" w15:restartNumberingAfterBreak="0">
    <w:nsid w:val="6BD46801"/>
    <w:multiLevelType w:val="hybridMultilevel"/>
    <w:tmpl w:val="255827A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 w15:restartNumberingAfterBreak="0">
    <w:nsid w:val="6EDF25CD"/>
    <w:multiLevelType w:val="hybridMultilevel"/>
    <w:tmpl w:val="C67400B8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 w15:restartNumberingAfterBreak="0">
    <w:nsid w:val="71E0677D"/>
    <w:multiLevelType w:val="hybridMultilevel"/>
    <w:tmpl w:val="E0EC7536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1FB0B97"/>
    <w:multiLevelType w:val="hybridMultilevel"/>
    <w:tmpl w:val="41EEC8F2"/>
    <w:lvl w:ilvl="0" w:tplc="51A6DD5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7" w15:restartNumberingAfterBreak="0">
    <w:nsid w:val="79E91F43"/>
    <w:multiLevelType w:val="hybridMultilevel"/>
    <w:tmpl w:val="73B8EF30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 w15:restartNumberingAfterBreak="0">
    <w:nsid w:val="7DB01850"/>
    <w:multiLevelType w:val="hybridMultilevel"/>
    <w:tmpl w:val="89608DCC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7">
      <w:start w:val="1"/>
      <w:numFmt w:val="lowerLetter"/>
      <w:lvlText w:val="%2)"/>
      <w:lvlJc w:val="left"/>
      <w:pPr>
        <w:ind w:left="1440" w:hanging="360"/>
      </w:pPr>
      <w:rPr>
        <w:rFonts w:hint="default"/>
      </w:rPr>
    </w:lvl>
    <w:lvl w:ilvl="2" w:tplc="EDB83EF2">
      <w:start w:val="2"/>
      <w:numFmt w:val="decimal"/>
      <w:lvlText w:val="%3"/>
      <w:lvlJc w:val="left"/>
      <w:pPr>
        <w:ind w:left="2340" w:hanging="360"/>
      </w:pPr>
      <w:rPr>
        <w:rFonts w:hint="default"/>
      </w:rPr>
    </w:lvl>
    <w:lvl w:ilvl="3" w:tplc="47AC1144">
      <w:start w:val="1"/>
      <w:numFmt w:val="decimal"/>
      <w:lvlText w:val="%4)"/>
      <w:lvlJc w:val="left"/>
      <w:pPr>
        <w:ind w:left="2880" w:hanging="360"/>
      </w:pPr>
      <w:rPr>
        <w:rFonts w:hint="default"/>
      </w:r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9" w15:restartNumberingAfterBreak="0">
    <w:nsid w:val="7DCD66BE"/>
    <w:multiLevelType w:val="hybridMultilevel"/>
    <w:tmpl w:val="9EAEEF14"/>
    <w:lvl w:ilvl="0" w:tplc="016E568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0" w15:restartNumberingAfterBreak="0">
    <w:nsid w:val="7FCB6E57"/>
    <w:multiLevelType w:val="hybridMultilevel"/>
    <w:tmpl w:val="B7A60F5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4"/>
  </w:num>
  <w:num w:numId="6">
    <w:abstractNumId w:val="5"/>
  </w:num>
  <w:num w:numId="7">
    <w:abstractNumId w:val="6"/>
  </w:num>
  <w:num w:numId="8">
    <w:abstractNumId w:val="7"/>
  </w:num>
  <w:num w:numId="9">
    <w:abstractNumId w:val="8"/>
  </w:num>
  <w:num w:numId="10">
    <w:abstractNumId w:val="9"/>
  </w:num>
  <w:num w:numId="11">
    <w:abstractNumId w:val="34"/>
  </w:num>
  <w:num w:numId="12">
    <w:abstractNumId w:val="26"/>
  </w:num>
  <w:num w:numId="13">
    <w:abstractNumId w:val="40"/>
  </w:num>
  <w:num w:numId="14">
    <w:abstractNumId w:val="18"/>
  </w:num>
  <w:num w:numId="15">
    <w:abstractNumId w:val="30"/>
  </w:num>
  <w:num w:numId="16">
    <w:abstractNumId w:val="22"/>
  </w:num>
  <w:num w:numId="17">
    <w:abstractNumId w:val="17"/>
  </w:num>
  <w:num w:numId="18">
    <w:abstractNumId w:val="11"/>
  </w:num>
  <w:num w:numId="19">
    <w:abstractNumId w:val="19"/>
  </w:num>
  <w:num w:numId="20">
    <w:abstractNumId w:val="38"/>
  </w:num>
  <w:num w:numId="21">
    <w:abstractNumId w:val="13"/>
  </w:num>
  <w:num w:numId="22">
    <w:abstractNumId w:val="12"/>
  </w:num>
  <w:num w:numId="23">
    <w:abstractNumId w:val="33"/>
  </w:num>
  <w:num w:numId="24">
    <w:abstractNumId w:val="27"/>
  </w:num>
  <w:num w:numId="25">
    <w:abstractNumId w:val="16"/>
  </w:num>
  <w:num w:numId="26">
    <w:abstractNumId w:val="39"/>
  </w:num>
  <w:num w:numId="27">
    <w:abstractNumId w:val="29"/>
  </w:num>
  <w:num w:numId="28">
    <w:abstractNumId w:val="20"/>
  </w:num>
  <w:num w:numId="29">
    <w:abstractNumId w:val="31"/>
  </w:num>
  <w:num w:numId="30">
    <w:abstractNumId w:val="21"/>
  </w:num>
  <w:num w:numId="31">
    <w:abstractNumId w:val="23"/>
  </w:num>
  <w:num w:numId="32">
    <w:abstractNumId w:val="36"/>
  </w:num>
  <w:num w:numId="33">
    <w:abstractNumId w:val="28"/>
  </w:num>
  <w:num w:numId="34">
    <w:abstractNumId w:val="24"/>
  </w:num>
  <w:num w:numId="35">
    <w:abstractNumId w:val="35"/>
  </w:num>
  <w:num w:numId="36">
    <w:abstractNumId w:val="10"/>
  </w:num>
  <w:num w:numId="37">
    <w:abstractNumId w:val="25"/>
  </w:num>
  <w:num w:numId="38">
    <w:abstractNumId w:val="32"/>
  </w:num>
  <w:num w:numId="39">
    <w:abstractNumId w:val="14"/>
  </w:num>
  <w:num w:numId="40">
    <w:abstractNumId w:val="15"/>
  </w:num>
  <w:num w:numId="41">
    <w:abstractNumId w:val="3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9"/>
  <w:hyphenationZone w:val="425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309"/>
    <w:rsid w:val="00006CA8"/>
    <w:rsid w:val="00012A27"/>
    <w:rsid w:val="00087BE6"/>
    <w:rsid w:val="000B796B"/>
    <w:rsid w:val="000E4509"/>
    <w:rsid w:val="000E70F1"/>
    <w:rsid w:val="000F5D1A"/>
    <w:rsid w:val="001171CC"/>
    <w:rsid w:val="00121525"/>
    <w:rsid w:val="001247AC"/>
    <w:rsid w:val="00154DC1"/>
    <w:rsid w:val="00176767"/>
    <w:rsid w:val="00186398"/>
    <w:rsid w:val="001E2B7F"/>
    <w:rsid w:val="00206812"/>
    <w:rsid w:val="002670A1"/>
    <w:rsid w:val="002B3F4C"/>
    <w:rsid w:val="002B5608"/>
    <w:rsid w:val="00381DFA"/>
    <w:rsid w:val="003834BC"/>
    <w:rsid w:val="003C1CF1"/>
    <w:rsid w:val="0041263D"/>
    <w:rsid w:val="00465822"/>
    <w:rsid w:val="00474F87"/>
    <w:rsid w:val="00496951"/>
    <w:rsid w:val="00515A2C"/>
    <w:rsid w:val="0055001E"/>
    <w:rsid w:val="00583642"/>
    <w:rsid w:val="005C2E48"/>
    <w:rsid w:val="005E54F4"/>
    <w:rsid w:val="005E5C46"/>
    <w:rsid w:val="00643959"/>
    <w:rsid w:val="006667F4"/>
    <w:rsid w:val="006F1AC8"/>
    <w:rsid w:val="007A5815"/>
    <w:rsid w:val="00837455"/>
    <w:rsid w:val="008474A1"/>
    <w:rsid w:val="008524D5"/>
    <w:rsid w:val="00856309"/>
    <w:rsid w:val="00861228"/>
    <w:rsid w:val="008B505E"/>
    <w:rsid w:val="008C704D"/>
    <w:rsid w:val="008F7F38"/>
    <w:rsid w:val="0096218E"/>
    <w:rsid w:val="009704E8"/>
    <w:rsid w:val="00995BD0"/>
    <w:rsid w:val="009A37B3"/>
    <w:rsid w:val="009E6712"/>
    <w:rsid w:val="00A422E3"/>
    <w:rsid w:val="00A5159A"/>
    <w:rsid w:val="00A6643F"/>
    <w:rsid w:val="00AC0D56"/>
    <w:rsid w:val="00AE147F"/>
    <w:rsid w:val="00AE17A6"/>
    <w:rsid w:val="00AF1799"/>
    <w:rsid w:val="00B005A0"/>
    <w:rsid w:val="00B37F34"/>
    <w:rsid w:val="00B6580B"/>
    <w:rsid w:val="00B83037"/>
    <w:rsid w:val="00BB3013"/>
    <w:rsid w:val="00BD3EFE"/>
    <w:rsid w:val="00BE592D"/>
    <w:rsid w:val="00C85BD3"/>
    <w:rsid w:val="00CB1C52"/>
    <w:rsid w:val="00CD3C9C"/>
    <w:rsid w:val="00CE33EB"/>
    <w:rsid w:val="00D478D9"/>
    <w:rsid w:val="00D627FC"/>
    <w:rsid w:val="00DB640D"/>
    <w:rsid w:val="00E01A93"/>
    <w:rsid w:val="00E05DA8"/>
    <w:rsid w:val="00E16687"/>
    <w:rsid w:val="00E26CD9"/>
    <w:rsid w:val="00E37F0C"/>
    <w:rsid w:val="00E85FE5"/>
    <w:rsid w:val="00EA0DE5"/>
    <w:rsid w:val="00EA6DD4"/>
    <w:rsid w:val="00EB54C4"/>
    <w:rsid w:val="00EE60C2"/>
    <w:rsid w:val="00F04E4D"/>
    <w:rsid w:val="00F1550A"/>
    <w:rsid w:val="00F634A2"/>
    <w:rsid w:val="00F924BD"/>
    <w:rsid w:val="00F929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5:docId w15:val="{F0D397F4-D504-4514-9642-4A21D99C07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pPr>
      <w:suppressAutoHyphens/>
    </w:pPr>
    <w:rPr>
      <w:sz w:val="24"/>
      <w:szCs w:val="24"/>
      <w:lang w:eastAsia="ar-SA"/>
    </w:rPr>
  </w:style>
  <w:style w:type="paragraph" w:styleId="Nagwek1">
    <w:name w:val="heading 1"/>
    <w:basedOn w:val="Normalny"/>
    <w:next w:val="Normalny"/>
    <w:qFormat/>
    <w:pPr>
      <w:keepNext/>
      <w:numPr>
        <w:numId w:val="1"/>
      </w:numPr>
      <w:jc w:val="center"/>
      <w:outlineLvl w:val="0"/>
    </w:pPr>
    <w:rPr>
      <w:b/>
      <w:bCs/>
      <w:sz w:val="32"/>
      <w:u w:val="single"/>
      <w:lang w:val="en-US"/>
    </w:rPr>
  </w:style>
  <w:style w:type="paragraph" w:styleId="Nagwek2">
    <w:name w:val="heading 2"/>
    <w:basedOn w:val="Normalny"/>
    <w:next w:val="Normalny"/>
    <w:qFormat/>
    <w:pPr>
      <w:keepNext/>
      <w:numPr>
        <w:ilvl w:val="1"/>
        <w:numId w:val="1"/>
      </w:numPr>
      <w:jc w:val="center"/>
      <w:outlineLvl w:val="1"/>
    </w:pPr>
    <w:rPr>
      <w:b/>
      <w:bCs/>
      <w:sz w:val="32"/>
      <w:lang w:val="en-US"/>
    </w:rPr>
  </w:style>
  <w:style w:type="paragraph" w:styleId="Nagwek3">
    <w:name w:val="heading 3"/>
    <w:basedOn w:val="Normalny"/>
    <w:next w:val="Normalny"/>
    <w:qFormat/>
    <w:pPr>
      <w:keepNext/>
      <w:numPr>
        <w:ilvl w:val="2"/>
        <w:numId w:val="1"/>
      </w:numPr>
      <w:jc w:val="center"/>
      <w:outlineLvl w:val="2"/>
    </w:pPr>
    <w:rPr>
      <w:b/>
      <w:bCs/>
    </w:rPr>
  </w:style>
  <w:style w:type="paragraph" w:styleId="Nagwek4">
    <w:name w:val="heading 4"/>
    <w:basedOn w:val="Normalny"/>
    <w:next w:val="Normalny"/>
    <w:qFormat/>
    <w:pPr>
      <w:keepNext/>
      <w:jc w:val="center"/>
      <w:outlineLvl w:val="3"/>
    </w:pPr>
    <w:rPr>
      <w:rFonts w:ascii="Calibri" w:hAnsi="Calibri"/>
      <w:b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WW8Num3z1">
    <w:name w:val="WW8Num3z1"/>
    <w:rPr>
      <w:rFonts w:ascii="Symbol" w:hAnsi="Symbol" w:cs="Symbol"/>
    </w:rPr>
  </w:style>
  <w:style w:type="character" w:customStyle="1" w:styleId="WW8Num4z0">
    <w:name w:val="WW8Num4z0"/>
    <w:rPr>
      <w:rFonts w:ascii="Symbol" w:hAnsi="Symbol" w:cs="Symbol"/>
    </w:rPr>
  </w:style>
  <w:style w:type="character" w:customStyle="1" w:styleId="WW8Num4z1">
    <w:name w:val="WW8Num4z1"/>
    <w:rPr>
      <w:rFonts w:ascii="Courier New" w:hAnsi="Courier New" w:cs="Courier New"/>
    </w:rPr>
  </w:style>
  <w:style w:type="character" w:customStyle="1" w:styleId="WW8Num4z2">
    <w:name w:val="WW8Num4z2"/>
    <w:rPr>
      <w:rFonts w:ascii="Wingdings" w:hAnsi="Wingdings" w:cs="Wingdings"/>
    </w:rPr>
  </w:style>
  <w:style w:type="character" w:customStyle="1" w:styleId="WW8Num6z0">
    <w:name w:val="WW8Num6z0"/>
    <w:rPr>
      <w:rFonts w:ascii="Symbol" w:hAnsi="Symbol" w:cs="Symbol"/>
    </w:rPr>
  </w:style>
  <w:style w:type="character" w:customStyle="1" w:styleId="WW8Num6z1">
    <w:name w:val="WW8Num6z1"/>
    <w:rPr>
      <w:rFonts w:ascii="Courier New" w:hAnsi="Courier New" w:cs="Courier New"/>
    </w:rPr>
  </w:style>
  <w:style w:type="character" w:customStyle="1" w:styleId="WW8Num6z2">
    <w:name w:val="WW8Num6z2"/>
    <w:rPr>
      <w:rFonts w:ascii="Wingdings" w:hAnsi="Wingdings" w:cs="Wingdings"/>
    </w:rPr>
  </w:style>
  <w:style w:type="character" w:customStyle="1" w:styleId="WW8Num7z0">
    <w:name w:val="WW8Num7z0"/>
    <w:rPr>
      <w:rFonts w:ascii="Symbol" w:hAnsi="Symbol" w:cs="Symbol"/>
    </w:rPr>
  </w:style>
  <w:style w:type="character" w:customStyle="1" w:styleId="WW8Num7z1">
    <w:name w:val="WW8Num7z1"/>
    <w:rPr>
      <w:rFonts w:ascii="Courier New" w:hAnsi="Courier New" w:cs="Courier New"/>
    </w:rPr>
  </w:style>
  <w:style w:type="character" w:customStyle="1" w:styleId="WW8Num7z2">
    <w:name w:val="WW8Num7z2"/>
    <w:rPr>
      <w:rFonts w:ascii="Wingdings" w:hAnsi="Wingdings" w:cs="Wingdings"/>
    </w:rPr>
  </w:style>
  <w:style w:type="character" w:customStyle="1" w:styleId="WW8Num8z0">
    <w:name w:val="WW8Num8z0"/>
    <w:rPr>
      <w:rFonts w:ascii="Symbol" w:hAnsi="Symbol" w:cs="Symbol"/>
    </w:rPr>
  </w:style>
  <w:style w:type="character" w:customStyle="1" w:styleId="WW8Num8z1">
    <w:name w:val="WW8Num8z1"/>
    <w:rPr>
      <w:rFonts w:ascii="Courier New" w:hAnsi="Courier New" w:cs="Courier New"/>
    </w:rPr>
  </w:style>
  <w:style w:type="character" w:customStyle="1" w:styleId="WW8Num8z2">
    <w:name w:val="WW8Num8z2"/>
    <w:rPr>
      <w:rFonts w:ascii="Wingdings" w:hAnsi="Wingdings" w:cs="Wingdings"/>
    </w:rPr>
  </w:style>
  <w:style w:type="character" w:customStyle="1" w:styleId="WW8Num9z0">
    <w:name w:val="WW8Num9z0"/>
    <w:rPr>
      <w:rFonts w:ascii="Symbol" w:hAnsi="Symbol" w:cs="Symbol"/>
    </w:rPr>
  </w:style>
  <w:style w:type="character" w:customStyle="1" w:styleId="WW8Num9z1">
    <w:name w:val="WW8Num9z1"/>
    <w:rPr>
      <w:rFonts w:ascii="Courier New" w:hAnsi="Courier New" w:cs="Courier New"/>
    </w:rPr>
  </w:style>
  <w:style w:type="character" w:customStyle="1" w:styleId="WW8Num9z2">
    <w:name w:val="WW8Num9z2"/>
    <w:rPr>
      <w:rFonts w:ascii="Wingdings" w:hAnsi="Wingdings" w:cs="Wingdings"/>
    </w:rPr>
  </w:style>
  <w:style w:type="character" w:customStyle="1" w:styleId="WW8Num10z0">
    <w:name w:val="WW8Num10z0"/>
    <w:rPr>
      <w:rFonts w:ascii="Symbol" w:hAnsi="Symbol" w:cs="Symbol"/>
    </w:rPr>
  </w:style>
  <w:style w:type="character" w:customStyle="1" w:styleId="WW8Num10z1">
    <w:name w:val="WW8Num10z1"/>
    <w:rPr>
      <w:rFonts w:ascii="Courier New" w:hAnsi="Courier New" w:cs="Courier New"/>
    </w:rPr>
  </w:style>
  <w:style w:type="character" w:customStyle="1" w:styleId="WW8Num10z2">
    <w:name w:val="WW8Num10z2"/>
    <w:rPr>
      <w:rFonts w:ascii="Wingdings" w:hAnsi="Wingdings" w:cs="Wingdings"/>
    </w:rPr>
  </w:style>
  <w:style w:type="character" w:customStyle="1" w:styleId="WW8Num11z0">
    <w:name w:val="WW8Num11z0"/>
    <w:rPr>
      <w:rFonts w:ascii="Symbol" w:hAnsi="Symbol" w:cs="Symbol"/>
    </w:rPr>
  </w:style>
  <w:style w:type="character" w:customStyle="1" w:styleId="WW8Num11z1">
    <w:name w:val="WW8Num11z1"/>
    <w:rPr>
      <w:rFonts w:ascii="Courier New" w:hAnsi="Courier New" w:cs="Courier New"/>
    </w:rPr>
  </w:style>
  <w:style w:type="character" w:customStyle="1" w:styleId="WW8Num11z2">
    <w:name w:val="WW8Num11z2"/>
    <w:rPr>
      <w:rFonts w:ascii="Wingdings" w:hAnsi="Wingdings" w:cs="Wingdings"/>
    </w:rPr>
  </w:style>
  <w:style w:type="character" w:customStyle="1" w:styleId="WW8Num13z0">
    <w:name w:val="WW8Num13z0"/>
    <w:rPr>
      <w:rFonts w:ascii="Wingdings" w:eastAsia="Times New Roman" w:hAnsi="Wingdings" w:cs="Times New Roman"/>
    </w:rPr>
  </w:style>
  <w:style w:type="character" w:customStyle="1" w:styleId="WW8Num13z1">
    <w:name w:val="WW8Num13z1"/>
    <w:rPr>
      <w:rFonts w:ascii="Courier New" w:hAnsi="Courier New" w:cs="Courier New"/>
    </w:rPr>
  </w:style>
  <w:style w:type="character" w:customStyle="1" w:styleId="WW8Num13z2">
    <w:name w:val="WW8Num13z2"/>
    <w:rPr>
      <w:rFonts w:ascii="Wingdings" w:hAnsi="Wingdings" w:cs="Wingdings"/>
    </w:rPr>
  </w:style>
  <w:style w:type="character" w:customStyle="1" w:styleId="WW8Num13z3">
    <w:name w:val="WW8Num13z3"/>
    <w:rPr>
      <w:rFonts w:ascii="Symbol" w:hAnsi="Symbol" w:cs="Symbol"/>
    </w:rPr>
  </w:style>
  <w:style w:type="character" w:customStyle="1" w:styleId="WW8Num14z0">
    <w:name w:val="WW8Num14z0"/>
    <w:rPr>
      <w:rFonts w:ascii="Symbol" w:hAnsi="Symbol" w:cs="Symbol"/>
    </w:rPr>
  </w:style>
  <w:style w:type="character" w:customStyle="1" w:styleId="WW8Num14z1">
    <w:name w:val="WW8Num14z1"/>
    <w:rPr>
      <w:rFonts w:ascii="Courier New" w:hAnsi="Courier New" w:cs="Courier New"/>
    </w:rPr>
  </w:style>
  <w:style w:type="character" w:customStyle="1" w:styleId="WW8Num14z2">
    <w:name w:val="WW8Num14z2"/>
    <w:rPr>
      <w:rFonts w:ascii="Wingdings" w:hAnsi="Wingdings" w:cs="Wingdings"/>
    </w:rPr>
  </w:style>
  <w:style w:type="character" w:customStyle="1" w:styleId="WW8Num15z0">
    <w:name w:val="WW8Num15z0"/>
    <w:rPr>
      <w:rFonts w:ascii="Symbol" w:eastAsia="Calibri" w:hAnsi="Symbol" w:cs="Times New Roman"/>
    </w:rPr>
  </w:style>
  <w:style w:type="character" w:customStyle="1" w:styleId="WW8Num15z1">
    <w:name w:val="WW8Num15z1"/>
    <w:rPr>
      <w:rFonts w:ascii="Courier New" w:hAnsi="Courier New" w:cs="Courier New"/>
    </w:rPr>
  </w:style>
  <w:style w:type="character" w:customStyle="1" w:styleId="WW8Num15z2">
    <w:name w:val="WW8Num15z2"/>
    <w:rPr>
      <w:rFonts w:ascii="Wingdings" w:hAnsi="Wingdings" w:cs="Wingdings"/>
    </w:rPr>
  </w:style>
  <w:style w:type="character" w:customStyle="1" w:styleId="WW8Num15z3">
    <w:name w:val="WW8Num15z3"/>
    <w:rPr>
      <w:rFonts w:ascii="Symbol" w:hAnsi="Symbol" w:cs="Symbol"/>
    </w:rPr>
  </w:style>
  <w:style w:type="character" w:customStyle="1" w:styleId="WW8Num16z0">
    <w:name w:val="WW8Num16z0"/>
    <w:rPr>
      <w:rFonts w:ascii="Symbol" w:hAnsi="Symbol" w:cs="Symbol"/>
    </w:rPr>
  </w:style>
  <w:style w:type="character" w:customStyle="1" w:styleId="WW8Num16z1">
    <w:name w:val="WW8Num16z1"/>
    <w:rPr>
      <w:rFonts w:ascii="Courier New" w:hAnsi="Courier New" w:cs="Courier New"/>
    </w:rPr>
  </w:style>
  <w:style w:type="character" w:customStyle="1" w:styleId="WW8Num16z2">
    <w:name w:val="WW8Num16z2"/>
    <w:rPr>
      <w:rFonts w:ascii="Wingdings" w:hAnsi="Wingdings" w:cs="Wingdings"/>
    </w:rPr>
  </w:style>
  <w:style w:type="character" w:customStyle="1" w:styleId="WW8Num17z0">
    <w:name w:val="WW8Num17z0"/>
    <w:rPr>
      <w:rFonts w:ascii="Symbol" w:hAnsi="Symbol" w:cs="Symbol"/>
    </w:rPr>
  </w:style>
  <w:style w:type="character" w:customStyle="1" w:styleId="WW8Num17z1">
    <w:name w:val="WW8Num17z1"/>
    <w:rPr>
      <w:rFonts w:ascii="Courier New" w:hAnsi="Courier New" w:cs="Courier New"/>
    </w:rPr>
  </w:style>
  <w:style w:type="character" w:customStyle="1" w:styleId="WW8Num17z2">
    <w:name w:val="WW8Num17z2"/>
    <w:rPr>
      <w:rFonts w:ascii="Wingdings" w:hAnsi="Wingdings" w:cs="Wingdings"/>
    </w:rPr>
  </w:style>
  <w:style w:type="character" w:customStyle="1" w:styleId="WW8Num19z0">
    <w:name w:val="WW8Num19z0"/>
    <w:rPr>
      <w:rFonts w:ascii="Symbol" w:hAnsi="Symbol" w:cs="Symbol"/>
    </w:rPr>
  </w:style>
  <w:style w:type="character" w:customStyle="1" w:styleId="WW8Num19z1">
    <w:name w:val="WW8Num19z1"/>
    <w:rPr>
      <w:rFonts w:ascii="Courier New" w:hAnsi="Courier New" w:cs="Courier New"/>
    </w:rPr>
  </w:style>
  <w:style w:type="character" w:customStyle="1" w:styleId="WW8Num19z2">
    <w:name w:val="WW8Num19z2"/>
    <w:rPr>
      <w:rFonts w:ascii="Wingdings" w:hAnsi="Wingdings" w:cs="Wingdings"/>
    </w:rPr>
  </w:style>
  <w:style w:type="character" w:customStyle="1" w:styleId="WW8Num20z0">
    <w:name w:val="WW8Num20z0"/>
    <w:rPr>
      <w:rFonts w:ascii="Symbol" w:hAnsi="Symbol" w:cs="Symbol"/>
    </w:rPr>
  </w:style>
  <w:style w:type="character" w:customStyle="1" w:styleId="WW8Num20z1">
    <w:name w:val="WW8Num20z1"/>
    <w:rPr>
      <w:rFonts w:ascii="Courier New" w:hAnsi="Courier New" w:cs="Courier New"/>
    </w:rPr>
  </w:style>
  <w:style w:type="character" w:customStyle="1" w:styleId="WW8Num20z2">
    <w:name w:val="WW8Num20z2"/>
    <w:rPr>
      <w:rFonts w:ascii="Wingdings" w:hAnsi="Wingdings" w:cs="Wingdings"/>
    </w:rPr>
  </w:style>
  <w:style w:type="character" w:customStyle="1" w:styleId="WW8Num21z0">
    <w:name w:val="WW8Num21z0"/>
    <w:rPr>
      <w:rFonts w:ascii="Symbol" w:hAnsi="Symbol" w:cs="Symbol"/>
    </w:rPr>
  </w:style>
  <w:style w:type="character" w:customStyle="1" w:styleId="WW8Num22z0">
    <w:name w:val="WW8Num22z0"/>
    <w:rPr>
      <w:rFonts w:ascii="Symbol" w:hAnsi="Symbol" w:cs="Symbol"/>
    </w:rPr>
  </w:style>
  <w:style w:type="character" w:customStyle="1" w:styleId="WW8Num22z1">
    <w:name w:val="WW8Num22z1"/>
    <w:rPr>
      <w:rFonts w:ascii="Courier New" w:hAnsi="Courier New" w:cs="Courier New"/>
    </w:rPr>
  </w:style>
  <w:style w:type="character" w:customStyle="1" w:styleId="WW8Num22z2">
    <w:name w:val="WW8Num22z2"/>
    <w:rPr>
      <w:rFonts w:ascii="Wingdings" w:hAnsi="Wingdings" w:cs="Wingdings"/>
    </w:rPr>
  </w:style>
  <w:style w:type="character" w:customStyle="1" w:styleId="Absatz-Standardschriftart">
    <w:name w:val="Absatz-Standardschriftart"/>
  </w:style>
  <w:style w:type="character" w:customStyle="1" w:styleId="WW-Absatz-Standardschriftart">
    <w:name w:val="WW-Absatz-Standardschriftart"/>
  </w:style>
  <w:style w:type="character" w:customStyle="1" w:styleId="WW-Absatz-Standardschriftart1">
    <w:name w:val="WW-Absatz-Standardschriftart1"/>
  </w:style>
  <w:style w:type="character" w:customStyle="1" w:styleId="WW-Absatz-Standardschriftart11">
    <w:name w:val="WW-Absatz-Standardschriftart11"/>
  </w:style>
  <w:style w:type="character" w:customStyle="1" w:styleId="WW-Absatz-Standardschriftart111">
    <w:name w:val="WW-Absatz-Standardschriftart111"/>
  </w:style>
  <w:style w:type="character" w:customStyle="1" w:styleId="WW-Absatz-Standardschriftart1111">
    <w:name w:val="WW-Absatz-Standardschriftart1111"/>
  </w:style>
  <w:style w:type="character" w:customStyle="1" w:styleId="WW-Absatz-Standardschriftart11111">
    <w:name w:val="WW-Absatz-Standardschriftart11111"/>
  </w:style>
  <w:style w:type="character" w:customStyle="1" w:styleId="WW-Absatz-Standardschriftart111111">
    <w:name w:val="WW-Absatz-Standardschriftart111111"/>
  </w:style>
  <w:style w:type="character" w:customStyle="1" w:styleId="WW-Absatz-Standardschriftart1111111">
    <w:name w:val="WW-Absatz-Standardschriftart1111111"/>
  </w:style>
  <w:style w:type="character" w:customStyle="1" w:styleId="WW-Absatz-Standardschriftart11111111">
    <w:name w:val="WW-Absatz-Standardschriftart11111111"/>
  </w:style>
  <w:style w:type="character" w:customStyle="1" w:styleId="WW-Absatz-Standardschriftart111111111">
    <w:name w:val="WW-Absatz-Standardschriftart111111111"/>
  </w:style>
  <w:style w:type="character" w:customStyle="1" w:styleId="WW-Absatz-Standardschriftart1111111111">
    <w:name w:val="WW-Absatz-Standardschriftart1111111111"/>
  </w:style>
  <w:style w:type="character" w:customStyle="1" w:styleId="WW-Absatz-Standardschriftart11111111111">
    <w:name w:val="WW-Absatz-Standardschriftart11111111111"/>
  </w:style>
  <w:style w:type="character" w:customStyle="1" w:styleId="Domylnaczcionkaakapitu1">
    <w:name w:val="Domyślna czcionka akapitu1"/>
  </w:style>
  <w:style w:type="character" w:customStyle="1" w:styleId="Symbolewypunktowania">
    <w:name w:val="Symbole wypunktowania"/>
    <w:rPr>
      <w:rFonts w:ascii="StarSymbol" w:eastAsia="StarSymbol" w:hAnsi="StarSymbol" w:cs="StarSymbol"/>
      <w:sz w:val="18"/>
      <w:szCs w:val="18"/>
    </w:rPr>
  </w:style>
  <w:style w:type="character" w:customStyle="1" w:styleId="Znakinumeracji">
    <w:name w:val="Znaki numeracji"/>
  </w:style>
  <w:style w:type="character" w:styleId="Hipercze">
    <w:name w:val="Hyperlink"/>
    <w:semiHidden/>
    <w:rPr>
      <w:color w:val="000080"/>
      <w:u w:val="single"/>
    </w:rPr>
  </w:style>
  <w:style w:type="character" w:customStyle="1" w:styleId="TekstpodstawowywcityZnak">
    <w:name w:val="Tekst podstawowy wcięty Znak"/>
    <w:rPr>
      <w:sz w:val="24"/>
      <w:szCs w:val="24"/>
    </w:rPr>
  </w:style>
  <w:style w:type="character" w:customStyle="1" w:styleId="TekstpodstawowyZnak">
    <w:name w:val="Tekst podstawowy Znak"/>
    <w:rPr>
      <w:sz w:val="24"/>
      <w:szCs w:val="24"/>
    </w:rPr>
  </w:style>
  <w:style w:type="character" w:customStyle="1" w:styleId="PodtytuZnak">
    <w:name w:val="Podtytuł Znak"/>
    <w:rPr>
      <w:b/>
      <w:bCs/>
      <w:sz w:val="32"/>
      <w:szCs w:val="24"/>
    </w:rPr>
  </w:style>
  <w:style w:type="character" w:customStyle="1" w:styleId="TekstdymkaZnak">
    <w:name w:val="Tekst dymka Znak"/>
    <w:rPr>
      <w:rFonts w:ascii="Tahoma" w:hAnsi="Tahoma" w:cs="Tahoma"/>
      <w:sz w:val="16"/>
      <w:szCs w:val="16"/>
    </w:rPr>
  </w:style>
  <w:style w:type="character" w:customStyle="1" w:styleId="NagwekZnak">
    <w:name w:val="Nagłówek Znak"/>
    <w:rPr>
      <w:sz w:val="24"/>
      <w:szCs w:val="24"/>
    </w:rPr>
  </w:style>
  <w:style w:type="character" w:customStyle="1" w:styleId="StopkaZnak">
    <w:name w:val="Stopka Znak"/>
    <w:rPr>
      <w:sz w:val="24"/>
      <w:szCs w:val="24"/>
    </w:rPr>
  </w:style>
  <w:style w:type="character" w:styleId="Odwoaniedokomentarza">
    <w:name w:val="annotation reference"/>
    <w:semiHidden/>
    <w:rPr>
      <w:sz w:val="16"/>
      <w:szCs w:val="16"/>
    </w:rPr>
  </w:style>
  <w:style w:type="character" w:customStyle="1" w:styleId="TekstkomentarzaZnak">
    <w:name w:val="Tekst komentarza Znak"/>
  </w:style>
  <w:style w:type="character" w:customStyle="1" w:styleId="TematkomentarzaZnak">
    <w:name w:val="Temat komentarza Znak"/>
    <w:rPr>
      <w:b/>
      <w:bCs/>
    </w:rPr>
  </w:style>
  <w:style w:type="character" w:customStyle="1" w:styleId="TekstprzypisukocowegoZnak">
    <w:name w:val="Tekst przypisu końcowego Znak"/>
  </w:style>
  <w:style w:type="character" w:customStyle="1" w:styleId="Znakiprzypiswkocowych">
    <w:name w:val="Znaki przypisów końcowych"/>
    <w:rPr>
      <w:vertAlign w:val="superscript"/>
    </w:rPr>
  </w:style>
  <w:style w:type="paragraph" w:styleId="Nagwek">
    <w:name w:val="header"/>
    <w:basedOn w:val="Normalny"/>
    <w:next w:val="Tekstpodstawowy"/>
    <w:semiHidden/>
    <w:pPr>
      <w:tabs>
        <w:tab w:val="center" w:pos="4536"/>
        <w:tab w:val="right" w:pos="9072"/>
      </w:tabs>
    </w:pPr>
  </w:style>
  <w:style w:type="paragraph" w:styleId="Tekstpodstawowy">
    <w:name w:val="Body Text"/>
    <w:basedOn w:val="Normalny"/>
    <w:semiHidden/>
    <w:pPr>
      <w:spacing w:line="360" w:lineRule="auto"/>
      <w:jc w:val="both"/>
    </w:pPr>
  </w:style>
  <w:style w:type="paragraph" w:styleId="Lista">
    <w:name w:val="List"/>
    <w:basedOn w:val="Tekstpodstawowy"/>
    <w:semiHidden/>
    <w:rPr>
      <w:rFonts w:cs="Tahoma"/>
    </w:rPr>
  </w:style>
  <w:style w:type="paragraph" w:styleId="Podpis">
    <w:name w:val="Signature"/>
    <w:basedOn w:val="Normalny"/>
    <w:semiHidden/>
    <w:pPr>
      <w:suppressLineNumbers/>
      <w:spacing w:before="120" w:after="120"/>
    </w:pPr>
    <w:rPr>
      <w:rFonts w:cs="Mangal"/>
      <w:i/>
      <w:iCs/>
    </w:rPr>
  </w:style>
  <w:style w:type="paragraph" w:customStyle="1" w:styleId="Indeks">
    <w:name w:val="Indeks"/>
    <w:basedOn w:val="Normalny"/>
    <w:pPr>
      <w:suppressLineNumbers/>
    </w:pPr>
    <w:rPr>
      <w:rFonts w:cs="Tahoma"/>
    </w:rPr>
  </w:style>
  <w:style w:type="paragraph" w:customStyle="1" w:styleId="Nagwek10">
    <w:name w:val="Nagłówek1"/>
    <w:basedOn w:val="Normalny"/>
    <w:next w:val="Tekstpodstawowy"/>
    <w:pPr>
      <w:keepNext/>
      <w:spacing w:before="240" w:after="120"/>
    </w:pPr>
    <w:rPr>
      <w:rFonts w:ascii="Arial" w:eastAsia="Lucida Sans Unicode" w:hAnsi="Arial" w:cs="Tahoma"/>
      <w:sz w:val="28"/>
      <w:szCs w:val="28"/>
    </w:rPr>
  </w:style>
  <w:style w:type="paragraph" w:customStyle="1" w:styleId="Podpis1">
    <w:name w:val="Podpis1"/>
    <w:basedOn w:val="Normalny"/>
    <w:pPr>
      <w:suppressLineNumbers/>
      <w:spacing w:before="120" w:after="120"/>
    </w:pPr>
    <w:rPr>
      <w:rFonts w:cs="Tahoma"/>
      <w:i/>
      <w:iCs/>
    </w:rPr>
  </w:style>
  <w:style w:type="paragraph" w:styleId="Tytu">
    <w:name w:val="Title"/>
    <w:basedOn w:val="Normalny"/>
    <w:next w:val="Podtytu"/>
    <w:qFormat/>
    <w:pPr>
      <w:jc w:val="center"/>
    </w:pPr>
    <w:rPr>
      <w:b/>
      <w:bCs/>
      <w:i/>
      <w:iCs/>
      <w:sz w:val="32"/>
    </w:rPr>
  </w:style>
  <w:style w:type="paragraph" w:styleId="Podtytu">
    <w:name w:val="Subtitle"/>
    <w:basedOn w:val="Normalny"/>
    <w:next w:val="Tekstpodstawowy"/>
    <w:qFormat/>
    <w:pPr>
      <w:jc w:val="center"/>
    </w:pPr>
    <w:rPr>
      <w:b/>
      <w:bCs/>
      <w:sz w:val="32"/>
    </w:rPr>
  </w:style>
  <w:style w:type="paragraph" w:styleId="Tekstpodstawowywcity">
    <w:name w:val="Body Text Indent"/>
    <w:basedOn w:val="Normalny"/>
    <w:semiHidden/>
    <w:pPr>
      <w:spacing w:after="120"/>
      <w:ind w:left="283"/>
    </w:pPr>
  </w:style>
  <w:style w:type="paragraph" w:styleId="NormalnyWeb">
    <w:name w:val="Normal (Web)"/>
    <w:basedOn w:val="Normalny"/>
    <w:semiHidden/>
    <w:pPr>
      <w:suppressAutoHyphens w:val="0"/>
      <w:spacing w:before="280" w:after="280"/>
    </w:pPr>
  </w:style>
  <w:style w:type="paragraph" w:styleId="Tekstdymka">
    <w:name w:val="Balloon Text"/>
    <w:basedOn w:val="Normalny"/>
    <w:rPr>
      <w:rFonts w:ascii="Tahoma" w:hAnsi="Tahoma" w:cs="Tahoma"/>
      <w:sz w:val="16"/>
      <w:szCs w:val="16"/>
    </w:rPr>
  </w:style>
  <w:style w:type="paragraph" w:styleId="Akapitzlist">
    <w:name w:val="List Paragraph"/>
    <w:basedOn w:val="Normalny"/>
    <w:qFormat/>
    <w:pPr>
      <w:suppressAutoHyphens w:val="0"/>
      <w:spacing w:after="200" w:line="276" w:lineRule="auto"/>
      <w:ind w:left="720"/>
    </w:pPr>
    <w:rPr>
      <w:rFonts w:ascii="Calibri" w:eastAsia="Calibri" w:hAnsi="Calibri"/>
      <w:sz w:val="22"/>
      <w:szCs w:val="22"/>
    </w:rPr>
  </w:style>
  <w:style w:type="paragraph" w:styleId="Stopka">
    <w:name w:val="footer"/>
    <w:basedOn w:val="Normalny"/>
    <w:semiHidden/>
    <w:pPr>
      <w:tabs>
        <w:tab w:val="center" w:pos="4536"/>
        <w:tab w:val="right" w:pos="9072"/>
      </w:tabs>
    </w:pPr>
  </w:style>
  <w:style w:type="paragraph" w:customStyle="1" w:styleId="CzgwnaA">
    <w:name w:val="Część główna A"/>
    <w:pPr>
      <w:suppressAutoHyphens/>
    </w:pPr>
    <w:rPr>
      <w:rFonts w:ascii="Helvetica" w:eastAsia="ヒラギノ角ゴ Pro W3" w:hAnsi="Helvetica" w:cs="Helvetica"/>
      <w:color w:val="000000"/>
      <w:sz w:val="24"/>
      <w:lang w:eastAsia="ar-SA"/>
    </w:rPr>
  </w:style>
  <w:style w:type="paragraph" w:styleId="Tekstkomentarza">
    <w:name w:val="annotation text"/>
    <w:basedOn w:val="Normalny"/>
    <w:semiHidden/>
    <w:rPr>
      <w:sz w:val="20"/>
      <w:szCs w:val="20"/>
    </w:rPr>
  </w:style>
  <w:style w:type="paragraph" w:styleId="Tematkomentarza">
    <w:name w:val="annotation subject"/>
    <w:basedOn w:val="Tekstkomentarza"/>
    <w:next w:val="Tekstkomentarza"/>
    <w:rPr>
      <w:b/>
      <w:bCs/>
    </w:rPr>
  </w:style>
  <w:style w:type="paragraph" w:styleId="Tekstprzypisukocowego">
    <w:name w:val="endnote text"/>
    <w:basedOn w:val="Normalny"/>
    <w:semiHidden/>
    <w:rPr>
      <w:sz w:val="20"/>
      <w:szCs w:val="20"/>
    </w:rPr>
  </w:style>
  <w:style w:type="paragraph" w:styleId="Tekstpodstawowy2">
    <w:name w:val="Body Text 2"/>
    <w:basedOn w:val="Normalny"/>
    <w:semiHidden/>
    <w:pPr>
      <w:jc w:val="center"/>
    </w:pPr>
    <w:rPr>
      <w:rFonts w:ascii="Arial" w:hAnsi="Arial" w:cs="Arial"/>
      <w:bCs/>
      <w:sz w:val="16"/>
      <w:szCs w:val="20"/>
    </w:rPr>
  </w:style>
  <w:style w:type="paragraph" w:styleId="Tekstpodstawowy3">
    <w:name w:val="Body Text 3"/>
    <w:basedOn w:val="Normalny"/>
    <w:semiHidden/>
    <w:rPr>
      <w:rFonts w:ascii="Calibri" w:hAnsi="Calibri"/>
      <w:sz w:val="18"/>
      <w:szCs w:val="16"/>
    </w:rPr>
  </w:style>
  <w:style w:type="paragraph" w:styleId="Tekstpodstawowywcity2">
    <w:name w:val="Body Text Indent 2"/>
    <w:basedOn w:val="Normalny"/>
    <w:semiHidden/>
    <w:pPr>
      <w:ind w:left="360"/>
      <w:jc w:val="both"/>
    </w:pPr>
    <w:rPr>
      <w:rFonts w:ascii="Calibri" w:hAnsi="Calibri"/>
      <w:bCs/>
    </w:rPr>
  </w:style>
  <w:style w:type="paragraph" w:styleId="Tekstprzypisudolnego">
    <w:name w:val="footnote text"/>
    <w:basedOn w:val="Normalny"/>
    <w:semiHidden/>
    <w:rPr>
      <w:sz w:val="20"/>
      <w:szCs w:val="20"/>
    </w:rPr>
  </w:style>
  <w:style w:type="character" w:styleId="Odwoanieprzypisudolnego">
    <w:name w:val="footnote reference"/>
    <w:basedOn w:val="Domylnaczcionkaakapitu"/>
    <w:semiHidden/>
    <w:rPr>
      <w:vertAlign w:val="superscript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1C36EF38-EFAD-49F9-9BAC-CF01A0CA88B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156</TotalTime>
  <Pages>3</Pages>
  <Words>1125</Words>
  <Characters>6751</Characters>
  <Application>Microsoft Office Word</Application>
  <DocSecurity>0</DocSecurity>
  <Lines>56</Lines>
  <Paragraphs>15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Słupskie Wodne Ochotnicze Pogotowie Ratunkowe</vt:lpstr>
    </vt:vector>
  </TitlesOfParts>
  <Company>Hewlett-Packard</Company>
  <LinksUpToDate>false</LinksUpToDate>
  <CharactersWithSpaces>7861</CharactersWithSpaces>
  <SharedDoc>false</SharedDoc>
  <HLinks>
    <vt:vector size="6" baseType="variant">
      <vt:variant>
        <vt:i4>3211379</vt:i4>
      </vt:variant>
      <vt:variant>
        <vt:i4>12230</vt:i4>
      </vt:variant>
      <vt:variant>
        <vt:i4>1025</vt:i4>
      </vt:variant>
      <vt:variant>
        <vt:i4>1</vt:i4>
      </vt:variant>
      <vt:variant>
        <vt:lpwstr>https://d1dmfej9n5lgmh.cloudfront.net/msport/articles/photo1s/72948/medium/umiemplywac90.png?1391507609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Słupskie Wodne Ochotnicze Pogotowie Ratunkowe</dc:title>
  <dc:creator>F</dc:creator>
  <cp:lastModifiedBy>Paulina Domagała</cp:lastModifiedBy>
  <cp:revision>44</cp:revision>
  <cp:lastPrinted>2022-11-04T11:12:00Z</cp:lastPrinted>
  <dcterms:created xsi:type="dcterms:W3CDTF">2019-10-31T11:44:00Z</dcterms:created>
  <dcterms:modified xsi:type="dcterms:W3CDTF">2025-02-28T07:39:00Z</dcterms:modified>
</cp:coreProperties>
</file>